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9B2AD" w14:textId="3A154FD1" w:rsidR="001F4F5C" w:rsidRPr="00A84696" w:rsidRDefault="00A84696" w:rsidP="00A84696">
      <w:pPr>
        <w:tabs>
          <w:tab w:val="left" w:pos="8080"/>
        </w:tabs>
        <w:rPr>
          <w:rFonts w:ascii="Times New Roman" w:eastAsia="Times New Roman" w:hAnsi="Times New Roman"/>
          <w:b/>
          <w:i/>
          <w:iCs/>
          <w:color w:val="808080" w:themeColor="background1" w:themeShade="80"/>
          <w:sz w:val="20"/>
        </w:rPr>
      </w:pPr>
      <w:r w:rsidRPr="00A84696">
        <w:rPr>
          <w:rFonts w:ascii="Times New Roman" w:eastAsia="Times New Roman" w:hAnsi="Times New Roman"/>
          <w:b/>
          <w:i/>
          <w:iCs/>
          <w:color w:val="808080" w:themeColor="background1" w:themeShade="80"/>
          <w:sz w:val="20"/>
        </w:rPr>
        <w:t>1</w:t>
      </w:r>
      <w:r w:rsidR="00FB2A22">
        <w:rPr>
          <w:rFonts w:ascii="Times New Roman" w:eastAsia="Times New Roman" w:hAnsi="Times New Roman"/>
          <w:b/>
          <w:i/>
          <w:iCs/>
          <w:color w:val="808080" w:themeColor="background1" w:themeShade="80"/>
          <w:sz w:val="20"/>
        </w:rPr>
        <w:t>5</w:t>
      </w:r>
      <w:r w:rsidRPr="00A84696">
        <w:rPr>
          <w:rFonts w:ascii="Times New Roman" w:eastAsia="Times New Roman" w:hAnsi="Times New Roman"/>
          <w:b/>
          <w:i/>
          <w:iCs/>
          <w:color w:val="808080" w:themeColor="background1" w:themeShade="80"/>
          <w:sz w:val="20"/>
        </w:rPr>
        <w:t>/12/2022</w:t>
      </w:r>
    </w:p>
    <w:p w14:paraId="4862004F" w14:textId="77777777" w:rsidR="00A84696" w:rsidRDefault="00A84696" w:rsidP="00F906DD">
      <w:pPr>
        <w:jc w:val="center"/>
        <w:rPr>
          <w:rFonts w:ascii="Times New Roman" w:hAnsi="Times New Roman"/>
          <w:b/>
          <w:bCs/>
          <w:sz w:val="32"/>
          <w:szCs w:val="32"/>
        </w:rPr>
      </w:pPr>
    </w:p>
    <w:p w14:paraId="497CEE30" w14:textId="75D6B170" w:rsidR="00FA064A" w:rsidRDefault="006747BB" w:rsidP="00F906DD">
      <w:pPr>
        <w:jc w:val="center"/>
        <w:rPr>
          <w:rFonts w:ascii="Times New Roman" w:hAnsi="Times New Roman"/>
          <w:b/>
          <w:bCs/>
          <w:sz w:val="32"/>
          <w:szCs w:val="32"/>
        </w:rPr>
      </w:pPr>
      <w:r>
        <w:rPr>
          <w:rFonts w:ascii="Times New Roman" w:hAnsi="Times New Roman"/>
          <w:b/>
          <w:bCs/>
          <w:sz w:val="32"/>
          <w:szCs w:val="32"/>
        </w:rPr>
        <w:t>Alcune evidenze su r</w:t>
      </w:r>
      <w:r w:rsidR="00E50432">
        <w:rPr>
          <w:rFonts w:ascii="Times New Roman" w:hAnsi="Times New Roman"/>
          <w:b/>
          <w:bCs/>
          <w:sz w:val="32"/>
          <w:szCs w:val="32"/>
        </w:rPr>
        <w:t>obotica</w:t>
      </w:r>
      <w:r>
        <w:rPr>
          <w:rFonts w:ascii="Times New Roman" w:hAnsi="Times New Roman"/>
          <w:b/>
          <w:bCs/>
          <w:sz w:val="32"/>
          <w:szCs w:val="32"/>
        </w:rPr>
        <w:t xml:space="preserve"> e </w:t>
      </w:r>
      <w:r w:rsidR="00523AD0">
        <w:rPr>
          <w:rFonts w:ascii="Times New Roman" w:hAnsi="Times New Roman"/>
          <w:b/>
          <w:bCs/>
          <w:sz w:val="32"/>
          <w:szCs w:val="32"/>
        </w:rPr>
        <w:t>danni muscolo scheletrici</w:t>
      </w:r>
      <w:r w:rsidR="005A2795">
        <w:rPr>
          <w:rFonts w:ascii="Times New Roman" w:hAnsi="Times New Roman"/>
          <w:b/>
          <w:bCs/>
          <w:sz w:val="32"/>
          <w:szCs w:val="32"/>
        </w:rPr>
        <w:t xml:space="preserve"> </w:t>
      </w:r>
    </w:p>
    <w:p w14:paraId="730CE437" w14:textId="6DDC5ACC" w:rsidR="00E559B7" w:rsidRPr="00FA064A" w:rsidRDefault="00FA064A" w:rsidP="00F906DD">
      <w:pPr>
        <w:jc w:val="center"/>
        <w:rPr>
          <w:rFonts w:ascii="Times New Roman" w:hAnsi="Times New Roman"/>
          <w:b/>
          <w:bCs/>
          <w:i/>
          <w:iCs/>
          <w:sz w:val="32"/>
          <w:szCs w:val="32"/>
        </w:rPr>
      </w:pPr>
      <w:r w:rsidRPr="00FA064A">
        <w:rPr>
          <w:rFonts w:ascii="Times New Roman" w:hAnsi="Times New Roman"/>
          <w:b/>
          <w:bCs/>
          <w:i/>
          <w:iCs/>
          <w:sz w:val="32"/>
          <w:szCs w:val="32"/>
        </w:rPr>
        <w:t>F</w:t>
      </w:r>
      <w:r w:rsidR="00E50432" w:rsidRPr="00FA064A">
        <w:rPr>
          <w:rFonts w:ascii="Times New Roman" w:hAnsi="Times New Roman"/>
          <w:b/>
          <w:bCs/>
          <w:i/>
          <w:iCs/>
          <w:sz w:val="32"/>
          <w:szCs w:val="32"/>
        </w:rPr>
        <w:t>ocus V</w:t>
      </w:r>
      <w:r w:rsidRPr="00FA064A">
        <w:rPr>
          <w:rFonts w:ascii="Times New Roman" w:hAnsi="Times New Roman"/>
          <w:b/>
          <w:bCs/>
          <w:i/>
          <w:iCs/>
          <w:sz w:val="32"/>
          <w:szCs w:val="32"/>
        </w:rPr>
        <w:t>eneto e provincia di V</w:t>
      </w:r>
      <w:r w:rsidR="00E50432" w:rsidRPr="00FA064A">
        <w:rPr>
          <w:rFonts w:ascii="Times New Roman" w:hAnsi="Times New Roman"/>
          <w:b/>
          <w:bCs/>
          <w:i/>
          <w:iCs/>
          <w:sz w:val="32"/>
          <w:szCs w:val="32"/>
        </w:rPr>
        <w:t>icenza</w:t>
      </w:r>
    </w:p>
    <w:p w14:paraId="60E2F3EA" w14:textId="3512E8D0" w:rsidR="00D13482" w:rsidRPr="00D13482" w:rsidRDefault="00385A85" w:rsidP="00FB2A22">
      <w:pPr>
        <w:jc w:val="center"/>
        <w:rPr>
          <w:rFonts w:ascii="Times New Roman" w:hAnsi="Times New Roman"/>
          <w:i/>
          <w:iCs/>
          <w:sz w:val="22"/>
          <w:szCs w:val="22"/>
        </w:rPr>
      </w:pPr>
      <w:hyperlink r:id="rId12" w:history="1">
        <w:r w:rsidR="00FB2A22">
          <w:rPr>
            <w:rStyle w:val="Collegamentoipertestuale"/>
            <w:rFonts w:ascii="Times New Roman" w:hAnsi="Times New Roman"/>
            <w:i/>
            <w:iCs/>
            <w:sz w:val="22"/>
            <w:szCs w:val="22"/>
          </w:rPr>
          <w:t>E</w:t>
        </w:r>
        <w:r w:rsidR="00D13482" w:rsidRPr="00D13482">
          <w:rPr>
            <w:rStyle w:val="Collegamentoipertestuale"/>
            <w:rFonts w:ascii="Times New Roman" w:hAnsi="Times New Roman"/>
            <w:i/>
            <w:iCs/>
            <w:sz w:val="22"/>
            <w:szCs w:val="22"/>
          </w:rPr>
          <w:t>vento ‘Scopriamo gli Esoschel</w:t>
        </w:r>
        <w:r w:rsidR="00D13482" w:rsidRPr="00D13482">
          <w:rPr>
            <w:rStyle w:val="Collegamentoipertestuale"/>
            <w:rFonts w:ascii="Times New Roman" w:hAnsi="Times New Roman"/>
            <w:i/>
            <w:iCs/>
            <w:sz w:val="22"/>
            <w:szCs w:val="22"/>
          </w:rPr>
          <w:t>e</w:t>
        </w:r>
        <w:r w:rsidR="00D13482" w:rsidRPr="00D13482">
          <w:rPr>
            <w:rStyle w:val="Collegamentoipertestuale"/>
            <w:rFonts w:ascii="Times New Roman" w:hAnsi="Times New Roman"/>
            <w:i/>
            <w:iCs/>
            <w:sz w:val="22"/>
            <w:szCs w:val="22"/>
          </w:rPr>
          <w:t>tri Oc</w:t>
        </w:r>
        <w:r w:rsidR="00D13482" w:rsidRPr="00D13482">
          <w:rPr>
            <w:rStyle w:val="Collegamentoipertestuale"/>
            <w:rFonts w:ascii="Times New Roman" w:hAnsi="Times New Roman"/>
            <w:i/>
            <w:iCs/>
            <w:sz w:val="22"/>
            <w:szCs w:val="22"/>
          </w:rPr>
          <w:t>c</w:t>
        </w:r>
        <w:r w:rsidR="00D13482" w:rsidRPr="00D13482">
          <w:rPr>
            <w:rStyle w:val="Collegamentoipertestuale"/>
            <w:rFonts w:ascii="Times New Roman" w:hAnsi="Times New Roman"/>
            <w:i/>
            <w:iCs/>
            <w:sz w:val="22"/>
            <w:szCs w:val="22"/>
          </w:rPr>
          <w:t>upazionali’</w:t>
        </w:r>
      </w:hyperlink>
      <w:r w:rsidR="00FB2A22">
        <w:rPr>
          <w:rStyle w:val="Collegamentoipertestuale"/>
          <w:rFonts w:ascii="Times New Roman" w:hAnsi="Times New Roman"/>
          <w:i/>
          <w:iCs/>
          <w:sz w:val="22"/>
          <w:szCs w:val="22"/>
        </w:rPr>
        <w:t xml:space="preserve"> - </w:t>
      </w:r>
      <w:r w:rsidR="00D13482" w:rsidRPr="00D13482">
        <w:rPr>
          <w:rFonts w:ascii="Times New Roman" w:hAnsi="Times New Roman"/>
          <w:i/>
          <w:iCs/>
          <w:sz w:val="22"/>
          <w:szCs w:val="22"/>
        </w:rPr>
        <w:t>Vicenza 15 dicembre 2022</w:t>
      </w:r>
    </w:p>
    <w:p w14:paraId="0C2A38E3" w14:textId="40D95DCD" w:rsidR="00B02B16" w:rsidRDefault="00B02B16" w:rsidP="00E50432">
      <w:pPr>
        <w:widowControl w:val="0"/>
        <w:jc w:val="both"/>
        <w:rPr>
          <w:color w:val="000000"/>
          <w:shd w:val="clear" w:color="auto" w:fill="FFFFFF"/>
        </w:rPr>
      </w:pPr>
    </w:p>
    <w:p w14:paraId="7DFC18B0" w14:textId="4A10D932" w:rsidR="004018CF" w:rsidRDefault="00AD795F" w:rsidP="00715149">
      <w:pPr>
        <w:widowControl w:val="0"/>
        <w:jc w:val="both"/>
        <w:rPr>
          <w:rFonts w:ascii="Times New Roman" w:hAnsi="Times New Roman"/>
          <w:b/>
          <w:bCs/>
          <w:i/>
          <w:iCs/>
          <w:sz w:val="20"/>
        </w:rPr>
      </w:pPr>
      <w:r>
        <w:rPr>
          <w:rFonts w:ascii="Times New Roman" w:hAnsi="Times New Roman"/>
          <w:b/>
          <w:bCs/>
          <w:i/>
          <w:iCs/>
          <w:sz w:val="20"/>
        </w:rPr>
        <w:t>Contesto caratterizzato da innalzamento dell’età dei lavoratori</w:t>
      </w:r>
      <w:r w:rsidR="001C0F21">
        <w:rPr>
          <w:rFonts w:ascii="Times New Roman" w:hAnsi="Times New Roman"/>
          <w:b/>
          <w:bCs/>
          <w:i/>
          <w:iCs/>
          <w:sz w:val="20"/>
        </w:rPr>
        <w:t xml:space="preserve"> e </w:t>
      </w:r>
      <w:r w:rsidR="00191041">
        <w:rPr>
          <w:rFonts w:ascii="Times New Roman" w:hAnsi="Times New Roman"/>
          <w:b/>
          <w:bCs/>
          <w:i/>
          <w:iCs/>
          <w:sz w:val="20"/>
        </w:rPr>
        <w:t xml:space="preserve">dal dinamismo nel Veneto dei </w:t>
      </w:r>
      <w:r w:rsidR="001C0F21">
        <w:rPr>
          <w:rFonts w:ascii="Times New Roman" w:hAnsi="Times New Roman"/>
          <w:b/>
          <w:bCs/>
          <w:i/>
          <w:iCs/>
          <w:sz w:val="20"/>
        </w:rPr>
        <w:t>settori più esposti ai danni muscolo scheletrici</w:t>
      </w:r>
      <w:r w:rsidR="00191041">
        <w:rPr>
          <w:rFonts w:ascii="Times New Roman" w:hAnsi="Times New Roman"/>
          <w:b/>
          <w:bCs/>
          <w:i/>
          <w:iCs/>
          <w:sz w:val="20"/>
        </w:rPr>
        <w:t>, mentre la trasformazione digitale</w:t>
      </w:r>
      <w:r w:rsidR="00D96EEA">
        <w:rPr>
          <w:rFonts w:ascii="Times New Roman" w:hAnsi="Times New Roman"/>
          <w:b/>
          <w:bCs/>
          <w:i/>
          <w:iCs/>
          <w:sz w:val="20"/>
        </w:rPr>
        <w:t xml:space="preserve">, accelerata con la pandemia, </w:t>
      </w:r>
      <w:r w:rsidR="00191041">
        <w:rPr>
          <w:rFonts w:ascii="Times New Roman" w:hAnsi="Times New Roman"/>
          <w:b/>
          <w:bCs/>
          <w:i/>
          <w:iCs/>
          <w:sz w:val="20"/>
        </w:rPr>
        <w:t xml:space="preserve"> intensifica</w:t>
      </w:r>
      <w:r w:rsidR="00EE1F58">
        <w:rPr>
          <w:rFonts w:ascii="Times New Roman" w:hAnsi="Times New Roman"/>
          <w:b/>
          <w:bCs/>
          <w:i/>
          <w:iCs/>
          <w:sz w:val="20"/>
        </w:rPr>
        <w:t xml:space="preserve"> la creazione di valore aggiunto dell’Ict e </w:t>
      </w:r>
      <w:r w:rsidR="00191041">
        <w:rPr>
          <w:rFonts w:ascii="Times New Roman" w:hAnsi="Times New Roman"/>
          <w:b/>
          <w:bCs/>
          <w:i/>
          <w:iCs/>
          <w:sz w:val="20"/>
        </w:rPr>
        <w:t xml:space="preserve">gli investimenti in macchinari. </w:t>
      </w:r>
      <w:r w:rsidR="000D59DD">
        <w:rPr>
          <w:rFonts w:ascii="Times New Roman" w:hAnsi="Times New Roman"/>
          <w:b/>
          <w:bCs/>
          <w:i/>
          <w:iCs/>
          <w:sz w:val="20"/>
        </w:rPr>
        <w:t>Diffusione dei r</w:t>
      </w:r>
      <w:r w:rsidR="00EE541A" w:rsidRPr="007E516B">
        <w:rPr>
          <w:rFonts w:ascii="Times New Roman" w:hAnsi="Times New Roman"/>
          <w:b/>
          <w:bCs/>
          <w:i/>
          <w:iCs/>
          <w:sz w:val="20"/>
        </w:rPr>
        <w:t xml:space="preserve">obot </w:t>
      </w:r>
      <w:r w:rsidR="007E516B">
        <w:rPr>
          <w:rFonts w:ascii="Times New Roman" w:hAnsi="Times New Roman"/>
          <w:b/>
          <w:bCs/>
          <w:i/>
          <w:iCs/>
          <w:sz w:val="20"/>
        </w:rPr>
        <w:t>nel</w:t>
      </w:r>
      <w:r w:rsidR="00F244A4">
        <w:rPr>
          <w:rFonts w:ascii="Times New Roman" w:hAnsi="Times New Roman"/>
          <w:b/>
          <w:bCs/>
          <w:i/>
          <w:iCs/>
          <w:sz w:val="20"/>
        </w:rPr>
        <w:t xml:space="preserve"> 19,1% delle</w:t>
      </w:r>
      <w:r w:rsidR="007E516B">
        <w:rPr>
          <w:rFonts w:ascii="Times New Roman" w:hAnsi="Times New Roman"/>
          <w:b/>
          <w:bCs/>
          <w:i/>
          <w:iCs/>
          <w:sz w:val="20"/>
        </w:rPr>
        <w:t xml:space="preserve"> imprese </w:t>
      </w:r>
      <w:r w:rsidR="00EE541A" w:rsidRPr="007E516B">
        <w:rPr>
          <w:rFonts w:ascii="Times New Roman" w:hAnsi="Times New Roman"/>
          <w:b/>
          <w:bCs/>
          <w:i/>
          <w:iCs/>
          <w:sz w:val="20"/>
        </w:rPr>
        <w:t>in Italia</w:t>
      </w:r>
      <w:r w:rsidR="00D96EEA">
        <w:rPr>
          <w:rFonts w:ascii="Times New Roman" w:hAnsi="Times New Roman"/>
          <w:b/>
          <w:bCs/>
          <w:i/>
          <w:iCs/>
          <w:sz w:val="20"/>
        </w:rPr>
        <w:t>,</w:t>
      </w:r>
      <w:r w:rsidR="00EE541A" w:rsidRPr="007E516B">
        <w:rPr>
          <w:rFonts w:ascii="Times New Roman" w:hAnsi="Times New Roman"/>
          <w:b/>
          <w:bCs/>
          <w:i/>
          <w:iCs/>
          <w:sz w:val="20"/>
        </w:rPr>
        <w:t xml:space="preserve"> </w:t>
      </w:r>
      <w:r w:rsidR="000D59DD">
        <w:rPr>
          <w:rFonts w:ascii="Times New Roman" w:hAnsi="Times New Roman"/>
          <w:b/>
          <w:bCs/>
          <w:i/>
          <w:iCs/>
          <w:sz w:val="20"/>
        </w:rPr>
        <w:t xml:space="preserve">superiore di </w:t>
      </w:r>
      <w:r w:rsidR="00EE541A" w:rsidRPr="007E516B">
        <w:rPr>
          <w:rFonts w:ascii="Times New Roman" w:hAnsi="Times New Roman"/>
          <w:b/>
          <w:bCs/>
          <w:i/>
          <w:iCs/>
          <w:sz w:val="20"/>
        </w:rPr>
        <w:t xml:space="preserve">3,2 punti </w:t>
      </w:r>
      <w:r w:rsidR="000D59DD">
        <w:rPr>
          <w:rFonts w:ascii="Times New Roman" w:hAnsi="Times New Roman"/>
          <w:b/>
          <w:bCs/>
          <w:i/>
          <w:iCs/>
          <w:sz w:val="20"/>
        </w:rPr>
        <w:t>rispetto al</w:t>
      </w:r>
      <w:r w:rsidR="00FC792C">
        <w:rPr>
          <w:rFonts w:ascii="Times New Roman" w:hAnsi="Times New Roman"/>
          <w:b/>
          <w:bCs/>
          <w:i/>
          <w:iCs/>
          <w:sz w:val="20"/>
        </w:rPr>
        <w:t>la</w:t>
      </w:r>
      <w:r w:rsidR="00EE541A" w:rsidRPr="007E516B">
        <w:rPr>
          <w:rFonts w:ascii="Times New Roman" w:hAnsi="Times New Roman"/>
          <w:b/>
          <w:bCs/>
          <w:i/>
          <w:iCs/>
          <w:sz w:val="20"/>
        </w:rPr>
        <w:t xml:space="preserve"> Germania. </w:t>
      </w:r>
      <w:r w:rsidR="00F244A4">
        <w:rPr>
          <w:rFonts w:ascii="Times New Roman" w:hAnsi="Times New Roman"/>
          <w:b/>
          <w:bCs/>
          <w:i/>
          <w:iCs/>
          <w:sz w:val="20"/>
        </w:rPr>
        <w:t>In Italia è r</w:t>
      </w:r>
      <w:r w:rsidR="00AE3731" w:rsidRPr="007E516B">
        <w:rPr>
          <w:rFonts w:ascii="Times New Roman" w:hAnsi="Times New Roman"/>
          <w:b/>
          <w:bCs/>
          <w:i/>
          <w:iCs/>
          <w:sz w:val="20"/>
        </w:rPr>
        <w:t>obot</w:t>
      </w:r>
      <w:r w:rsidR="00F244A4">
        <w:rPr>
          <w:rFonts w:ascii="Times New Roman" w:hAnsi="Times New Roman"/>
          <w:b/>
          <w:bCs/>
          <w:i/>
          <w:iCs/>
          <w:sz w:val="20"/>
        </w:rPr>
        <w:t xml:space="preserve">izzato il </w:t>
      </w:r>
      <w:r w:rsidR="00AE3731" w:rsidRPr="007E516B">
        <w:rPr>
          <w:rFonts w:ascii="Times New Roman" w:hAnsi="Times New Roman"/>
          <w:b/>
          <w:bCs/>
          <w:i/>
          <w:iCs/>
          <w:sz w:val="20"/>
        </w:rPr>
        <w:t>16,8% delle piccole imprese</w:t>
      </w:r>
      <w:r w:rsidR="00AE3731">
        <w:rPr>
          <w:rFonts w:ascii="Times New Roman" w:hAnsi="Times New Roman"/>
          <w:b/>
          <w:bCs/>
          <w:i/>
          <w:iCs/>
          <w:sz w:val="20"/>
        </w:rPr>
        <w:t xml:space="preserve"> manifatturiere. L’offerta </w:t>
      </w:r>
      <w:r w:rsidR="00745546">
        <w:rPr>
          <w:rFonts w:ascii="Times New Roman" w:hAnsi="Times New Roman"/>
          <w:b/>
          <w:bCs/>
          <w:i/>
          <w:iCs/>
          <w:sz w:val="20"/>
        </w:rPr>
        <w:t>di robot</w:t>
      </w:r>
      <w:r w:rsidR="002F4663">
        <w:rPr>
          <w:rFonts w:ascii="Times New Roman" w:hAnsi="Times New Roman"/>
          <w:b/>
          <w:bCs/>
          <w:i/>
          <w:iCs/>
          <w:sz w:val="20"/>
        </w:rPr>
        <w:t xml:space="preserve"> in Italia</w:t>
      </w:r>
      <w:r w:rsidR="00745546">
        <w:rPr>
          <w:rFonts w:ascii="Times New Roman" w:hAnsi="Times New Roman"/>
          <w:b/>
          <w:bCs/>
          <w:i/>
          <w:iCs/>
          <w:sz w:val="20"/>
        </w:rPr>
        <w:t xml:space="preserve"> è costituita da </w:t>
      </w:r>
      <w:r w:rsidR="00EE541A" w:rsidRPr="007E516B">
        <w:rPr>
          <w:rFonts w:ascii="Times New Roman" w:hAnsi="Times New Roman"/>
          <w:b/>
          <w:bCs/>
          <w:i/>
          <w:iCs/>
          <w:sz w:val="20"/>
        </w:rPr>
        <w:t xml:space="preserve">519 imprese </w:t>
      </w:r>
      <w:r w:rsidR="00FC792C">
        <w:rPr>
          <w:rFonts w:ascii="Times New Roman" w:hAnsi="Times New Roman"/>
          <w:b/>
          <w:bCs/>
          <w:i/>
          <w:iCs/>
          <w:sz w:val="20"/>
        </w:rPr>
        <w:t>con</w:t>
      </w:r>
      <w:r w:rsidR="00EE541A" w:rsidRPr="007E516B">
        <w:rPr>
          <w:rFonts w:ascii="Times New Roman" w:hAnsi="Times New Roman"/>
          <w:b/>
          <w:bCs/>
          <w:i/>
          <w:iCs/>
          <w:sz w:val="20"/>
        </w:rPr>
        <w:t xml:space="preserve"> 11 mila addetti. </w:t>
      </w:r>
      <w:r w:rsidR="0045667B" w:rsidRPr="00674BEC">
        <w:rPr>
          <w:rFonts w:ascii="Times New Roman" w:hAnsi="Times New Roman"/>
          <w:b/>
          <w:bCs/>
          <w:i/>
          <w:iCs/>
          <w:sz w:val="20"/>
        </w:rPr>
        <w:t xml:space="preserve">Vicenza è al 17° posto tra le province italiane per numero di imprese totali, ma sale insieme a Treviso al 5° posto per numero di imprese che producono robot  e al 4° per </w:t>
      </w:r>
      <w:r w:rsidR="00FC792C">
        <w:rPr>
          <w:rFonts w:ascii="Times New Roman" w:hAnsi="Times New Roman"/>
          <w:b/>
          <w:bCs/>
          <w:i/>
          <w:iCs/>
          <w:sz w:val="20"/>
        </w:rPr>
        <w:t>specializzazione</w:t>
      </w:r>
      <w:r w:rsidR="00CB7871">
        <w:rPr>
          <w:rFonts w:ascii="Times New Roman" w:hAnsi="Times New Roman"/>
          <w:b/>
          <w:bCs/>
          <w:i/>
          <w:iCs/>
          <w:sz w:val="20"/>
        </w:rPr>
        <w:t xml:space="preserve">, dietro a </w:t>
      </w:r>
      <w:r w:rsidR="00EE541A" w:rsidRPr="007E516B">
        <w:rPr>
          <w:rFonts w:ascii="Times New Roman" w:hAnsi="Times New Roman"/>
          <w:b/>
          <w:bCs/>
          <w:i/>
          <w:iCs/>
          <w:sz w:val="20"/>
        </w:rPr>
        <w:t>Modena, Pisa, Brescia</w:t>
      </w:r>
      <w:r w:rsidR="00745546">
        <w:rPr>
          <w:rFonts w:ascii="Times New Roman" w:hAnsi="Times New Roman"/>
          <w:b/>
          <w:bCs/>
          <w:i/>
          <w:iCs/>
          <w:sz w:val="20"/>
        </w:rPr>
        <w:t xml:space="preserve"> </w:t>
      </w:r>
      <w:r w:rsidR="00EE541A" w:rsidRPr="007E516B">
        <w:rPr>
          <w:rFonts w:ascii="Times New Roman" w:hAnsi="Times New Roman"/>
          <w:b/>
          <w:bCs/>
          <w:i/>
          <w:iCs/>
          <w:sz w:val="20"/>
        </w:rPr>
        <w:t>e</w:t>
      </w:r>
      <w:r w:rsidR="00CB7871">
        <w:rPr>
          <w:rFonts w:ascii="Times New Roman" w:hAnsi="Times New Roman"/>
          <w:b/>
          <w:bCs/>
          <w:i/>
          <w:iCs/>
          <w:sz w:val="20"/>
        </w:rPr>
        <w:t xml:space="preserve"> davanti a </w:t>
      </w:r>
      <w:r w:rsidR="00EE541A" w:rsidRPr="007E516B">
        <w:rPr>
          <w:rFonts w:ascii="Times New Roman" w:hAnsi="Times New Roman"/>
          <w:b/>
          <w:bCs/>
          <w:i/>
          <w:iCs/>
          <w:sz w:val="20"/>
        </w:rPr>
        <w:t>Treviso</w:t>
      </w:r>
      <w:r w:rsidR="00674BEC">
        <w:rPr>
          <w:rFonts w:ascii="Times New Roman" w:hAnsi="Times New Roman"/>
          <w:b/>
          <w:bCs/>
          <w:i/>
          <w:iCs/>
          <w:sz w:val="20"/>
        </w:rPr>
        <w:t xml:space="preserve"> e Udine</w:t>
      </w:r>
      <w:r w:rsidR="007E516B" w:rsidRPr="007E516B">
        <w:rPr>
          <w:rFonts w:ascii="Times New Roman" w:hAnsi="Times New Roman"/>
          <w:b/>
          <w:bCs/>
          <w:i/>
          <w:iCs/>
          <w:sz w:val="20"/>
        </w:rPr>
        <w:t>. Tra le maggiori regioni</w:t>
      </w:r>
      <w:r w:rsidR="00745546">
        <w:rPr>
          <w:rFonts w:ascii="Times New Roman" w:hAnsi="Times New Roman"/>
          <w:b/>
          <w:bCs/>
          <w:i/>
          <w:iCs/>
          <w:sz w:val="20"/>
        </w:rPr>
        <w:t xml:space="preserve">, </w:t>
      </w:r>
      <w:r w:rsidR="0047486F">
        <w:rPr>
          <w:rFonts w:ascii="Times New Roman" w:hAnsi="Times New Roman"/>
          <w:b/>
          <w:bCs/>
          <w:i/>
          <w:iCs/>
          <w:sz w:val="20"/>
        </w:rPr>
        <w:t xml:space="preserve">la </w:t>
      </w:r>
      <w:r w:rsidR="00FC792C">
        <w:rPr>
          <w:rFonts w:ascii="Times New Roman" w:hAnsi="Times New Roman"/>
          <w:b/>
          <w:bCs/>
          <w:i/>
          <w:iCs/>
          <w:sz w:val="20"/>
        </w:rPr>
        <w:t xml:space="preserve">vocazione </w:t>
      </w:r>
      <w:r w:rsidR="00BD0C87">
        <w:rPr>
          <w:rFonts w:ascii="Times New Roman" w:hAnsi="Times New Roman"/>
          <w:b/>
          <w:bCs/>
          <w:i/>
          <w:iCs/>
          <w:sz w:val="20"/>
        </w:rPr>
        <w:t xml:space="preserve">alla robotica </w:t>
      </w:r>
      <w:r w:rsidR="00745546">
        <w:rPr>
          <w:rFonts w:ascii="Times New Roman" w:hAnsi="Times New Roman"/>
          <w:b/>
          <w:bCs/>
          <w:i/>
          <w:iCs/>
          <w:sz w:val="20"/>
        </w:rPr>
        <w:t xml:space="preserve">è </w:t>
      </w:r>
      <w:r w:rsidR="00BD0C87">
        <w:rPr>
          <w:rFonts w:ascii="Times New Roman" w:hAnsi="Times New Roman"/>
          <w:b/>
          <w:bCs/>
          <w:i/>
          <w:iCs/>
          <w:sz w:val="20"/>
        </w:rPr>
        <w:t xml:space="preserve">più elevata in </w:t>
      </w:r>
      <w:r w:rsidR="007E516B" w:rsidRPr="007E516B">
        <w:rPr>
          <w:rFonts w:ascii="Times New Roman" w:hAnsi="Times New Roman"/>
          <w:b/>
          <w:bCs/>
          <w:i/>
          <w:iCs/>
          <w:sz w:val="20"/>
        </w:rPr>
        <w:t>Veneto ed Emilia-Romagna</w:t>
      </w:r>
      <w:r w:rsidR="00BD0C87">
        <w:rPr>
          <w:rFonts w:ascii="Times New Roman" w:hAnsi="Times New Roman"/>
          <w:b/>
          <w:bCs/>
          <w:i/>
          <w:iCs/>
          <w:sz w:val="20"/>
        </w:rPr>
        <w:t xml:space="preserve">. </w:t>
      </w:r>
      <w:r w:rsidR="000E16C4">
        <w:rPr>
          <w:rFonts w:ascii="Times New Roman" w:hAnsi="Times New Roman"/>
          <w:b/>
          <w:bCs/>
          <w:i/>
          <w:iCs/>
          <w:sz w:val="20"/>
        </w:rPr>
        <w:t xml:space="preserve">La </w:t>
      </w:r>
      <w:r w:rsidR="00745546">
        <w:rPr>
          <w:rFonts w:ascii="Times New Roman" w:hAnsi="Times New Roman"/>
          <w:b/>
          <w:bCs/>
          <w:i/>
          <w:iCs/>
          <w:sz w:val="20"/>
        </w:rPr>
        <w:t xml:space="preserve">struttura imprenditoriale della </w:t>
      </w:r>
      <w:r w:rsidR="00D1202E">
        <w:rPr>
          <w:rFonts w:ascii="Times New Roman" w:hAnsi="Times New Roman"/>
          <w:b/>
          <w:bCs/>
          <w:i/>
          <w:iCs/>
          <w:sz w:val="20"/>
        </w:rPr>
        <w:t xml:space="preserve">produzione di </w:t>
      </w:r>
      <w:r w:rsidR="000E16C4">
        <w:rPr>
          <w:rFonts w:ascii="Times New Roman" w:hAnsi="Times New Roman"/>
          <w:b/>
          <w:bCs/>
          <w:i/>
          <w:iCs/>
          <w:sz w:val="20"/>
        </w:rPr>
        <w:t>robot, pur rappresentando una nicchia del sistema manifatturier</w:t>
      </w:r>
      <w:r w:rsidR="00715149">
        <w:rPr>
          <w:rFonts w:ascii="Times New Roman" w:hAnsi="Times New Roman"/>
          <w:b/>
          <w:bCs/>
          <w:i/>
          <w:iCs/>
          <w:sz w:val="20"/>
        </w:rPr>
        <w:t>o</w:t>
      </w:r>
      <w:r w:rsidR="00D1202E" w:rsidRPr="00D1202E">
        <w:rPr>
          <w:rFonts w:ascii="Times New Roman" w:hAnsi="Times New Roman"/>
          <w:b/>
          <w:bCs/>
          <w:i/>
          <w:iCs/>
          <w:sz w:val="20"/>
        </w:rPr>
        <w:t xml:space="preserve"> </w:t>
      </w:r>
      <w:r w:rsidR="00D1202E">
        <w:rPr>
          <w:rFonts w:ascii="Times New Roman" w:hAnsi="Times New Roman"/>
          <w:b/>
          <w:bCs/>
          <w:i/>
          <w:iCs/>
          <w:sz w:val="20"/>
        </w:rPr>
        <w:t>italian</w:t>
      </w:r>
      <w:r w:rsidR="00D1202E">
        <w:rPr>
          <w:rFonts w:ascii="Times New Roman" w:hAnsi="Times New Roman"/>
          <w:b/>
          <w:bCs/>
          <w:i/>
          <w:iCs/>
          <w:sz w:val="20"/>
        </w:rPr>
        <w:t>o</w:t>
      </w:r>
      <w:r w:rsidR="00715149">
        <w:rPr>
          <w:rFonts w:ascii="Times New Roman" w:hAnsi="Times New Roman"/>
          <w:b/>
          <w:bCs/>
          <w:i/>
          <w:iCs/>
          <w:sz w:val="20"/>
        </w:rPr>
        <w:t>, presenta un marcato dinamismo</w:t>
      </w:r>
      <w:r w:rsidR="007823CD" w:rsidRPr="000E16C4">
        <w:rPr>
          <w:rFonts w:ascii="Times New Roman" w:hAnsi="Times New Roman"/>
          <w:b/>
          <w:bCs/>
          <w:i/>
          <w:iCs/>
          <w:sz w:val="20"/>
        </w:rPr>
        <w:t xml:space="preserve">, con una crescita </w:t>
      </w:r>
      <w:r w:rsidR="008738DF" w:rsidRPr="000E16C4">
        <w:rPr>
          <w:rFonts w:ascii="Times New Roman" w:hAnsi="Times New Roman"/>
          <w:b/>
          <w:bCs/>
          <w:i/>
          <w:iCs/>
          <w:sz w:val="20"/>
        </w:rPr>
        <w:t xml:space="preserve">delle imprese </w:t>
      </w:r>
      <w:r w:rsidR="007823CD" w:rsidRPr="000E16C4">
        <w:rPr>
          <w:rFonts w:ascii="Times New Roman" w:hAnsi="Times New Roman"/>
          <w:b/>
          <w:bCs/>
          <w:i/>
          <w:iCs/>
          <w:sz w:val="20"/>
        </w:rPr>
        <w:t xml:space="preserve">del </w:t>
      </w:r>
      <w:r w:rsidR="008738DF" w:rsidRPr="000E16C4">
        <w:rPr>
          <w:rFonts w:ascii="Times New Roman" w:hAnsi="Times New Roman"/>
          <w:b/>
          <w:bCs/>
          <w:i/>
          <w:iCs/>
          <w:sz w:val="20"/>
        </w:rPr>
        <w:t>3</w:t>
      </w:r>
      <w:r w:rsidR="00517B70">
        <w:rPr>
          <w:rFonts w:ascii="Times New Roman" w:hAnsi="Times New Roman"/>
          <w:b/>
          <w:bCs/>
          <w:i/>
          <w:iCs/>
          <w:sz w:val="20"/>
        </w:rPr>
        <w:t>,0</w:t>
      </w:r>
      <w:r w:rsidR="008738DF" w:rsidRPr="000E16C4">
        <w:rPr>
          <w:rFonts w:ascii="Times New Roman" w:hAnsi="Times New Roman"/>
          <w:b/>
          <w:bCs/>
          <w:i/>
          <w:iCs/>
          <w:sz w:val="20"/>
        </w:rPr>
        <w:t xml:space="preserve">% nell’ultimo anno e del </w:t>
      </w:r>
      <w:r w:rsidR="007823CD" w:rsidRPr="000E16C4">
        <w:rPr>
          <w:rFonts w:ascii="Times New Roman" w:hAnsi="Times New Roman"/>
          <w:b/>
          <w:bCs/>
          <w:i/>
          <w:iCs/>
          <w:sz w:val="20"/>
        </w:rPr>
        <w:t xml:space="preserve">14,3% in cinque anni, </w:t>
      </w:r>
      <w:r w:rsidR="00A30E30" w:rsidRPr="000E16C4">
        <w:rPr>
          <w:rFonts w:ascii="Times New Roman" w:hAnsi="Times New Roman"/>
          <w:b/>
          <w:bCs/>
          <w:i/>
          <w:iCs/>
          <w:sz w:val="20"/>
        </w:rPr>
        <w:t xml:space="preserve">con una maggiore accentuazione a </w:t>
      </w:r>
      <w:r w:rsidR="008738DF" w:rsidRPr="000E16C4">
        <w:rPr>
          <w:rFonts w:ascii="Times New Roman" w:hAnsi="Times New Roman"/>
          <w:b/>
          <w:bCs/>
          <w:i/>
          <w:iCs/>
          <w:sz w:val="20"/>
        </w:rPr>
        <w:t>Vicenza</w:t>
      </w:r>
      <w:r w:rsidR="00517B70">
        <w:rPr>
          <w:rFonts w:ascii="Times New Roman" w:hAnsi="Times New Roman"/>
          <w:b/>
          <w:bCs/>
          <w:i/>
          <w:iCs/>
          <w:sz w:val="20"/>
        </w:rPr>
        <w:t xml:space="preserve">: </w:t>
      </w:r>
      <w:r w:rsidR="00A30E30" w:rsidRPr="000E16C4">
        <w:rPr>
          <w:rFonts w:ascii="Times New Roman" w:hAnsi="Times New Roman"/>
          <w:b/>
          <w:bCs/>
          <w:i/>
          <w:iCs/>
          <w:sz w:val="20"/>
        </w:rPr>
        <w:t>+</w:t>
      </w:r>
      <w:r w:rsidR="00BD0C87" w:rsidRPr="000E16C4">
        <w:rPr>
          <w:rFonts w:ascii="Times New Roman" w:hAnsi="Times New Roman"/>
          <w:b/>
          <w:bCs/>
          <w:i/>
          <w:iCs/>
          <w:sz w:val="20"/>
        </w:rPr>
        <w:t xml:space="preserve">4,5% </w:t>
      </w:r>
      <w:r w:rsidR="00A30E30" w:rsidRPr="000E16C4">
        <w:rPr>
          <w:rFonts w:ascii="Times New Roman" w:hAnsi="Times New Roman"/>
          <w:b/>
          <w:bCs/>
          <w:i/>
          <w:iCs/>
          <w:sz w:val="20"/>
        </w:rPr>
        <w:t xml:space="preserve"> nell’ultimo anno e </w:t>
      </w:r>
      <w:r w:rsidR="000E16C4" w:rsidRPr="000E16C4">
        <w:rPr>
          <w:rFonts w:ascii="Times New Roman" w:hAnsi="Times New Roman"/>
          <w:b/>
          <w:bCs/>
          <w:i/>
          <w:iCs/>
          <w:sz w:val="20"/>
        </w:rPr>
        <w:t>+</w:t>
      </w:r>
      <w:r w:rsidR="00BD0C87" w:rsidRPr="000E16C4">
        <w:rPr>
          <w:rFonts w:ascii="Times New Roman" w:hAnsi="Times New Roman"/>
          <w:b/>
          <w:bCs/>
          <w:i/>
          <w:iCs/>
          <w:sz w:val="20"/>
        </w:rPr>
        <w:t>35,3%</w:t>
      </w:r>
      <w:r w:rsidR="000E16C4" w:rsidRPr="000E16C4">
        <w:rPr>
          <w:rFonts w:ascii="Times New Roman" w:hAnsi="Times New Roman"/>
          <w:b/>
          <w:bCs/>
          <w:i/>
          <w:iCs/>
          <w:sz w:val="20"/>
        </w:rPr>
        <w:t xml:space="preserve"> in cinque anni</w:t>
      </w:r>
      <w:r w:rsidR="006E1B6C">
        <w:rPr>
          <w:rFonts w:ascii="Times New Roman" w:hAnsi="Times New Roman"/>
          <w:b/>
          <w:bCs/>
          <w:i/>
          <w:iCs/>
          <w:sz w:val="20"/>
        </w:rPr>
        <w:t xml:space="preserve"> (+6 unità)</w:t>
      </w:r>
      <w:r w:rsidR="00517B70">
        <w:rPr>
          <w:rFonts w:ascii="Times New Roman" w:hAnsi="Times New Roman"/>
          <w:b/>
          <w:bCs/>
          <w:i/>
          <w:iCs/>
          <w:sz w:val="20"/>
        </w:rPr>
        <w:t>.</w:t>
      </w:r>
    </w:p>
    <w:p w14:paraId="1940661C" w14:textId="242C2652" w:rsidR="00C371E4" w:rsidRDefault="00715149" w:rsidP="007A0C9F">
      <w:pPr>
        <w:widowControl w:val="0"/>
        <w:jc w:val="both"/>
        <w:rPr>
          <w:rFonts w:ascii="Times New Roman" w:hAnsi="Times New Roman"/>
          <w:b/>
          <w:bCs/>
          <w:i/>
          <w:iCs/>
          <w:sz w:val="20"/>
        </w:rPr>
      </w:pPr>
      <w:r w:rsidRPr="00CF46BA">
        <w:rPr>
          <w:rFonts w:ascii="Times New Roman" w:hAnsi="Times New Roman"/>
          <w:b/>
          <w:bCs/>
          <w:i/>
          <w:iCs/>
          <w:sz w:val="20"/>
        </w:rPr>
        <w:t>Robotica</w:t>
      </w:r>
      <w:r w:rsidR="004018CF">
        <w:rPr>
          <w:rFonts w:ascii="Times New Roman" w:hAnsi="Times New Roman"/>
          <w:b/>
          <w:bCs/>
          <w:i/>
          <w:iCs/>
          <w:sz w:val="20"/>
        </w:rPr>
        <w:t xml:space="preserve"> ed </w:t>
      </w:r>
      <w:r w:rsidRPr="00CF46BA">
        <w:rPr>
          <w:rFonts w:ascii="Times New Roman" w:hAnsi="Times New Roman"/>
          <w:b/>
          <w:bCs/>
          <w:i/>
          <w:iCs/>
          <w:sz w:val="20"/>
        </w:rPr>
        <w:t xml:space="preserve">esoscheletri per coadiuvare i lavoratori nei lavori più usuranti e pericolosi: </w:t>
      </w:r>
      <w:r w:rsidR="000F4E1E" w:rsidRPr="00CF46BA">
        <w:rPr>
          <w:rFonts w:ascii="Times New Roman" w:hAnsi="Times New Roman"/>
          <w:b/>
          <w:bCs/>
          <w:i/>
          <w:iCs/>
          <w:sz w:val="20"/>
        </w:rPr>
        <w:t xml:space="preserve">nei </w:t>
      </w:r>
      <w:r w:rsidRPr="00CF46BA">
        <w:rPr>
          <w:rFonts w:ascii="Times New Roman" w:hAnsi="Times New Roman"/>
          <w:b/>
          <w:bCs/>
          <w:i/>
          <w:iCs/>
          <w:sz w:val="20"/>
        </w:rPr>
        <w:t xml:space="preserve">primi dieci mesi del 2022 </w:t>
      </w:r>
      <w:r w:rsidR="000F4E1E" w:rsidRPr="00CF46BA">
        <w:rPr>
          <w:rFonts w:ascii="Times New Roman" w:hAnsi="Times New Roman"/>
          <w:b/>
          <w:bCs/>
          <w:i/>
          <w:iCs/>
          <w:sz w:val="20"/>
        </w:rPr>
        <w:t xml:space="preserve">le denunce per malattie professionali </w:t>
      </w:r>
      <w:r w:rsidRPr="00CF46BA">
        <w:rPr>
          <w:rFonts w:ascii="Times New Roman" w:hAnsi="Times New Roman"/>
          <w:b/>
          <w:bCs/>
          <w:i/>
          <w:iCs/>
          <w:sz w:val="20"/>
        </w:rPr>
        <w:t xml:space="preserve">relative al sistema muscolo-scheletrico </w:t>
      </w:r>
      <w:r w:rsidR="004018CF">
        <w:rPr>
          <w:rFonts w:ascii="Times New Roman" w:hAnsi="Times New Roman"/>
          <w:b/>
          <w:bCs/>
          <w:i/>
          <w:iCs/>
          <w:sz w:val="20"/>
        </w:rPr>
        <w:t>sono</w:t>
      </w:r>
      <w:r w:rsidRPr="00CF46BA">
        <w:rPr>
          <w:rFonts w:ascii="Times New Roman" w:hAnsi="Times New Roman"/>
          <w:b/>
          <w:bCs/>
          <w:i/>
          <w:iCs/>
          <w:sz w:val="20"/>
        </w:rPr>
        <w:t xml:space="preserve"> le più diffuse</w:t>
      </w:r>
      <w:r w:rsidR="000F4E1E" w:rsidRPr="00CF46BA">
        <w:rPr>
          <w:rFonts w:ascii="Times New Roman" w:hAnsi="Times New Roman"/>
          <w:b/>
          <w:bCs/>
          <w:i/>
          <w:iCs/>
          <w:sz w:val="20"/>
        </w:rPr>
        <w:t xml:space="preserve"> e in Italia </w:t>
      </w:r>
      <w:r w:rsidR="00CF46BA" w:rsidRPr="00CF46BA">
        <w:rPr>
          <w:rFonts w:ascii="Times New Roman" w:hAnsi="Times New Roman"/>
          <w:b/>
          <w:bCs/>
          <w:i/>
          <w:iCs/>
          <w:sz w:val="20"/>
        </w:rPr>
        <w:t xml:space="preserve">sono pari al </w:t>
      </w:r>
      <w:r w:rsidRPr="00CF46BA">
        <w:rPr>
          <w:rFonts w:ascii="Times New Roman" w:hAnsi="Times New Roman"/>
          <w:b/>
          <w:bCs/>
          <w:i/>
          <w:iCs/>
          <w:sz w:val="20"/>
        </w:rPr>
        <w:t xml:space="preserve">62,7% del totale, quota che </w:t>
      </w:r>
      <w:r w:rsidR="00CF46BA" w:rsidRPr="00CF46BA">
        <w:rPr>
          <w:rFonts w:ascii="Times New Roman" w:hAnsi="Times New Roman"/>
          <w:b/>
          <w:bCs/>
          <w:i/>
          <w:iCs/>
          <w:sz w:val="20"/>
        </w:rPr>
        <w:t xml:space="preserve">in provincia di Vicenza </w:t>
      </w:r>
      <w:r w:rsidRPr="00CF46BA">
        <w:rPr>
          <w:rFonts w:ascii="Times New Roman" w:hAnsi="Times New Roman"/>
          <w:b/>
          <w:bCs/>
          <w:i/>
          <w:iCs/>
          <w:sz w:val="20"/>
        </w:rPr>
        <w:t xml:space="preserve">sale al 70,1% </w:t>
      </w:r>
      <w:r w:rsidR="00CF46BA" w:rsidRPr="00CF46BA">
        <w:rPr>
          <w:rFonts w:ascii="Times New Roman" w:hAnsi="Times New Roman"/>
          <w:b/>
          <w:bCs/>
          <w:i/>
          <w:iCs/>
          <w:sz w:val="20"/>
        </w:rPr>
        <w:t xml:space="preserve">e in Veneto al </w:t>
      </w:r>
      <w:r w:rsidRPr="00CF46BA">
        <w:rPr>
          <w:rFonts w:ascii="Times New Roman" w:hAnsi="Times New Roman"/>
          <w:b/>
          <w:bCs/>
          <w:i/>
          <w:iCs/>
          <w:sz w:val="20"/>
        </w:rPr>
        <w:t>71,2%, ben 8,</w:t>
      </w:r>
      <w:r w:rsidR="000414D4">
        <w:rPr>
          <w:rFonts w:ascii="Times New Roman" w:hAnsi="Times New Roman"/>
          <w:b/>
          <w:bCs/>
          <w:i/>
          <w:iCs/>
          <w:sz w:val="20"/>
        </w:rPr>
        <w:t>5</w:t>
      </w:r>
      <w:r w:rsidRPr="00CF46BA">
        <w:rPr>
          <w:rFonts w:ascii="Times New Roman" w:hAnsi="Times New Roman"/>
          <w:b/>
          <w:bCs/>
          <w:i/>
          <w:iCs/>
          <w:sz w:val="20"/>
        </w:rPr>
        <w:t xml:space="preserve"> punti percentuali </w:t>
      </w:r>
      <w:r w:rsidR="00CF46BA" w:rsidRPr="00CF46BA">
        <w:rPr>
          <w:rFonts w:ascii="Times New Roman" w:hAnsi="Times New Roman"/>
          <w:b/>
          <w:bCs/>
          <w:i/>
          <w:iCs/>
          <w:sz w:val="20"/>
        </w:rPr>
        <w:t xml:space="preserve">sopra </w:t>
      </w:r>
      <w:r w:rsidRPr="00CF46BA">
        <w:rPr>
          <w:rFonts w:ascii="Times New Roman" w:hAnsi="Times New Roman"/>
          <w:b/>
          <w:bCs/>
          <w:i/>
          <w:iCs/>
          <w:sz w:val="20"/>
        </w:rPr>
        <w:t>alla media nazionale</w:t>
      </w:r>
      <w:r w:rsidR="00CF46BA" w:rsidRPr="00CF46BA">
        <w:rPr>
          <w:rFonts w:ascii="Times New Roman" w:hAnsi="Times New Roman"/>
          <w:b/>
          <w:bCs/>
          <w:i/>
          <w:iCs/>
          <w:sz w:val="20"/>
        </w:rPr>
        <w:t>.</w:t>
      </w:r>
      <w:r w:rsidR="007A0C9F">
        <w:rPr>
          <w:rFonts w:ascii="Times New Roman" w:hAnsi="Times New Roman"/>
          <w:b/>
          <w:bCs/>
          <w:i/>
          <w:iCs/>
          <w:sz w:val="20"/>
        </w:rPr>
        <w:t xml:space="preserve"> </w:t>
      </w:r>
      <w:r w:rsidR="007A0C9F" w:rsidRPr="007A0C9F">
        <w:rPr>
          <w:rFonts w:ascii="Times New Roman" w:hAnsi="Times New Roman"/>
          <w:b/>
          <w:bCs/>
          <w:i/>
          <w:iCs/>
          <w:sz w:val="20"/>
        </w:rPr>
        <w:t>A livello nazionale l'incidenza delle malattie del sistema osteomuscolare e del tessuto connettivo</w:t>
      </w:r>
      <w:r w:rsidR="007A0C9F">
        <w:rPr>
          <w:rFonts w:ascii="Times New Roman" w:hAnsi="Times New Roman"/>
          <w:b/>
          <w:bCs/>
          <w:i/>
          <w:iCs/>
          <w:sz w:val="20"/>
        </w:rPr>
        <w:t xml:space="preserve"> </w:t>
      </w:r>
      <w:r w:rsidR="007A0C9F" w:rsidRPr="007A0C9F">
        <w:rPr>
          <w:rFonts w:ascii="Times New Roman" w:hAnsi="Times New Roman"/>
          <w:b/>
          <w:bCs/>
          <w:i/>
          <w:iCs/>
          <w:sz w:val="20"/>
        </w:rPr>
        <w:t>sale di 4,3 punti percent</w:t>
      </w:r>
      <w:r w:rsidR="007A0C9F">
        <w:rPr>
          <w:rFonts w:ascii="Times New Roman" w:hAnsi="Times New Roman"/>
          <w:b/>
          <w:bCs/>
          <w:i/>
          <w:iCs/>
          <w:sz w:val="20"/>
        </w:rPr>
        <w:t>u</w:t>
      </w:r>
      <w:r w:rsidR="007A0C9F" w:rsidRPr="007A0C9F">
        <w:rPr>
          <w:rFonts w:ascii="Times New Roman" w:hAnsi="Times New Roman"/>
          <w:b/>
          <w:bCs/>
          <w:i/>
          <w:iCs/>
          <w:sz w:val="20"/>
        </w:rPr>
        <w:t>ali in quattro anni (2017-2021)</w:t>
      </w:r>
      <w:r w:rsidR="009F5516">
        <w:rPr>
          <w:rFonts w:ascii="Times New Roman" w:hAnsi="Times New Roman"/>
          <w:b/>
          <w:bCs/>
          <w:i/>
          <w:iCs/>
          <w:sz w:val="20"/>
        </w:rPr>
        <w:t>.</w:t>
      </w:r>
    </w:p>
    <w:p w14:paraId="6AD19CBA" w14:textId="77777777" w:rsidR="00C371E4" w:rsidRDefault="00C371E4" w:rsidP="00715149">
      <w:pPr>
        <w:widowControl w:val="0"/>
        <w:jc w:val="both"/>
        <w:rPr>
          <w:rFonts w:ascii="Times New Roman" w:hAnsi="Times New Roman"/>
          <w:b/>
          <w:bCs/>
          <w:i/>
          <w:iCs/>
          <w:sz w:val="20"/>
        </w:rPr>
      </w:pPr>
    </w:p>
    <w:p w14:paraId="59E88624" w14:textId="07653D52" w:rsidR="00C371E4" w:rsidRDefault="00C371E4" w:rsidP="00C371E4">
      <w:pPr>
        <w:jc w:val="both"/>
      </w:pPr>
      <w:r w:rsidRPr="00C371E4">
        <w:rPr>
          <w:b/>
          <w:bCs/>
        </w:rPr>
        <w:t>Alcuni dati di contesto</w:t>
      </w:r>
      <w:r w:rsidRPr="00C371E4">
        <w:t xml:space="preserve"> - </w:t>
      </w:r>
      <w:r w:rsidR="008B11FE">
        <w:t>L</w:t>
      </w:r>
      <w:r w:rsidRPr="00C371E4">
        <w:t>a dinamica demografica e la riforma pensionistica adottata dal G</w:t>
      </w:r>
      <w:r w:rsidR="008475B6">
        <w:t>o</w:t>
      </w:r>
      <w:r w:rsidRPr="00C371E4">
        <w:t xml:space="preserve">verno Monti durante la crisi del debito sovrano scoppiata nel 2011 hanno </w:t>
      </w:r>
      <w:r w:rsidR="00C22EF6">
        <w:t>determinato</w:t>
      </w:r>
      <w:r w:rsidRPr="00C371E4">
        <w:t xml:space="preserve"> un progressivo innalzamento dell'età media dei lavoratori, anche </w:t>
      </w:r>
      <w:r w:rsidR="00E35F7E">
        <w:t>nei</w:t>
      </w:r>
      <w:r w:rsidRPr="00C371E4">
        <w:t xml:space="preserve"> settori in cui sono più diffusi </w:t>
      </w:r>
      <w:r w:rsidR="008475B6">
        <w:t xml:space="preserve">i </w:t>
      </w:r>
      <w:r w:rsidRPr="00C371E4">
        <w:t>disturbi muscolo scheletrici. Nell'arco dei dieci anni</w:t>
      </w:r>
      <w:r w:rsidR="008475B6">
        <w:t xml:space="preserve">, </w:t>
      </w:r>
      <w:r w:rsidRPr="00C371E4">
        <w:t>tra il 2012 e il 2021</w:t>
      </w:r>
      <w:r w:rsidR="008475B6">
        <w:t>,</w:t>
      </w:r>
      <w:r w:rsidRPr="00C371E4">
        <w:t xml:space="preserve"> la quota di lavoratori tra 50 e 74 anni nell</w:t>
      </w:r>
      <w:r w:rsidR="00CC2BCC">
        <w:t>e</w:t>
      </w:r>
      <w:r w:rsidRPr="00C371E4">
        <w:t xml:space="preserve"> costruzioni </w:t>
      </w:r>
      <w:r w:rsidR="0059598B">
        <w:t xml:space="preserve">in Italia </w:t>
      </w:r>
      <w:r w:rsidRPr="00C371E4">
        <w:t>è passata dal 23,9% al 38,2%, con un aumento di 14,3 punti, mentre nella manifattura l</w:t>
      </w:r>
      <w:r w:rsidR="0059598B">
        <w:t>’</w:t>
      </w:r>
      <w:r w:rsidRPr="00C371E4">
        <w:t>incidenza degli over 50 è salita dal 23,5% al 34,7%, con un aumento di 11</w:t>
      </w:r>
      <w:r w:rsidR="00CC2BCC">
        <w:t>,2</w:t>
      </w:r>
      <w:r w:rsidRPr="00C371E4">
        <w:t xml:space="preserve"> punti.</w:t>
      </w:r>
    </w:p>
    <w:p w14:paraId="3F09BBBD" w14:textId="2A4F64D7" w:rsidR="00AD6EB5" w:rsidRPr="00C371E4" w:rsidRDefault="001E09CA" w:rsidP="00E613CC">
      <w:pPr>
        <w:jc w:val="both"/>
      </w:pPr>
      <w:r>
        <w:t xml:space="preserve">I settori </w:t>
      </w:r>
      <w:r w:rsidR="00BB1DF2">
        <w:t xml:space="preserve">delle costruzioni e della manifattura </w:t>
      </w:r>
      <w:r w:rsidR="00BB1DF2">
        <w:t xml:space="preserve">sono i </w:t>
      </w:r>
      <w:r w:rsidR="00BB1DF2" w:rsidRPr="0059598B">
        <w:rPr>
          <w:i/>
          <w:iCs/>
        </w:rPr>
        <w:t>driver</w:t>
      </w:r>
      <w:r w:rsidR="00BB1DF2">
        <w:t xml:space="preserve"> della ripresa del mercato del lavoro</w:t>
      </w:r>
      <w:r w:rsidR="00E079BB">
        <w:t xml:space="preserve"> nel Veneto: </w:t>
      </w:r>
      <w:r w:rsidR="00DC0330">
        <w:t xml:space="preserve">l’analisi dei dati pubblicati ieri da Istat evidenzia che </w:t>
      </w:r>
      <w:r w:rsidR="00F633D0" w:rsidRPr="00F633D0">
        <w:t>l</w:t>
      </w:r>
      <w:r w:rsidR="0059598B">
        <w:t>’</w:t>
      </w:r>
      <w:r w:rsidR="00F633D0" w:rsidRPr="00F633D0">
        <w:t xml:space="preserve">occupazione </w:t>
      </w:r>
      <w:r w:rsidR="0059598B">
        <w:t xml:space="preserve">totale nella regione </w:t>
      </w:r>
      <w:r w:rsidR="00F633D0" w:rsidRPr="00F633D0">
        <w:t>nell'ult</w:t>
      </w:r>
      <w:r w:rsidR="00F633D0">
        <w:t>i</w:t>
      </w:r>
      <w:r w:rsidR="00F633D0" w:rsidRPr="00F633D0">
        <w:t>mo anno</w:t>
      </w:r>
      <w:r w:rsidR="0059598B">
        <w:t>,</w:t>
      </w:r>
      <w:r w:rsidR="00F633D0" w:rsidRPr="00F633D0">
        <w:t xml:space="preserve"> al terzo trimestre 2022</w:t>
      </w:r>
      <w:r w:rsidR="0059598B">
        <w:t>,</w:t>
      </w:r>
      <w:r w:rsidR="00F633D0" w:rsidRPr="00F633D0">
        <w:t xml:space="preserve"> è inferiore di 10 mila unità (-0,5%) rispetto alla media del 2019, dinamica appesantita dal calo di 33mila occupati nei servizi (-</w:t>
      </w:r>
      <w:r w:rsidR="00E613CC">
        <w:t>2,4</w:t>
      </w:r>
      <w:r w:rsidR="00F633D0" w:rsidRPr="00F633D0">
        <w:t>%)</w:t>
      </w:r>
      <w:r w:rsidR="004E655C">
        <w:t xml:space="preserve">, </w:t>
      </w:r>
      <w:r w:rsidR="00F633D0" w:rsidRPr="00F633D0">
        <w:t>controbilanciato dall</w:t>
      </w:r>
      <w:r w:rsidR="00833811">
        <w:t>’</w:t>
      </w:r>
      <w:r w:rsidR="00F633D0" w:rsidRPr="00F633D0">
        <w:t>aumento di 19mila occupati nella manifattura (+</w:t>
      </w:r>
      <w:r w:rsidR="00E613CC">
        <w:t>3,2</w:t>
      </w:r>
      <w:r w:rsidR="00F633D0" w:rsidRPr="00F633D0">
        <w:t>%) e di 5mila unità nelle costruzioni (+</w:t>
      </w:r>
      <w:r w:rsidR="00E613CC">
        <w:t>3,9</w:t>
      </w:r>
      <w:r w:rsidR="00F633D0" w:rsidRPr="00F633D0">
        <w:t>%)</w:t>
      </w:r>
      <w:r w:rsidR="004E655C">
        <w:t xml:space="preserve">. In questi </w:t>
      </w:r>
      <w:r w:rsidR="00B614FA">
        <w:t xml:space="preserve">settori </w:t>
      </w:r>
      <w:r w:rsidR="007B0F37">
        <w:t>‘locomotiv</w:t>
      </w:r>
      <w:r w:rsidR="004E655C">
        <w:t>e</w:t>
      </w:r>
      <w:r w:rsidR="007B0F37">
        <w:t xml:space="preserve">’ nella ripresa è </w:t>
      </w:r>
      <w:r w:rsidR="00137EAB">
        <w:t>più elevata la presenza di occupati nelle imprese artigiane</w:t>
      </w:r>
      <w:r w:rsidR="00322D29">
        <w:t xml:space="preserve">: </w:t>
      </w:r>
      <w:r w:rsidR="00137EAB">
        <w:t xml:space="preserve">il </w:t>
      </w:r>
      <w:r w:rsidR="00B614FA">
        <w:t>63,4% nelle costru</w:t>
      </w:r>
      <w:r w:rsidR="00B614FA">
        <w:t>zio</w:t>
      </w:r>
      <w:r w:rsidR="00B614FA">
        <w:t>ni (65,3% a Vicenza) e il 24,4% nella manifattura (23,3% a Vicenza), a fronte del 10,7% nei servizi (13,0% a Vicenza).</w:t>
      </w:r>
    </w:p>
    <w:p w14:paraId="137FF5AC" w14:textId="7E5B95E7" w:rsidR="00715149" w:rsidRDefault="00C371E4" w:rsidP="00C371E4">
      <w:pPr>
        <w:jc w:val="both"/>
      </w:pPr>
      <w:r w:rsidRPr="00C371E4">
        <w:t xml:space="preserve">La trasformazione digitale, accelerata dalla reazione alle politiche di distanziamento sociale innescate dalla pandemia, ha spinto </w:t>
      </w:r>
      <w:r w:rsidR="009F63CC">
        <w:t>la domanda di servizi e infrastrutture ICT</w:t>
      </w:r>
      <w:r w:rsidRPr="00C371E4">
        <w:t xml:space="preserve">. Nell'ultimo anno al terzo trimestre 2022, il valore aggiunto dei servizi di </w:t>
      </w:r>
      <w:r w:rsidR="008B11FE">
        <w:t xml:space="preserve">informazione e </w:t>
      </w:r>
      <w:r w:rsidRPr="00C371E4">
        <w:t>comunicazione,</w:t>
      </w:r>
      <w:r w:rsidR="008B11FE">
        <w:t xml:space="preserve"> </w:t>
      </w:r>
      <w:r w:rsidRPr="00C371E4">
        <w:t>in termini reali, è salito del 4,9%, a fronte di un più limitato +0,9% del valore aggiunto del totale economia.</w:t>
      </w:r>
      <w:r w:rsidR="00333409">
        <w:t xml:space="preserve"> </w:t>
      </w:r>
      <w:r w:rsidRPr="00C371E4">
        <w:t xml:space="preserve">Nello stesso arco di tempo sono saliti gli investimenti in macchinari, in cui sono compresi anche i robot, </w:t>
      </w:r>
      <w:r w:rsidR="00333409">
        <w:t xml:space="preserve">che </w:t>
      </w:r>
      <w:r w:rsidRPr="00C371E4">
        <w:t>segnano un aumento dell'11,1%.</w:t>
      </w:r>
      <w:r w:rsidR="00CF46BA" w:rsidRPr="00C371E4">
        <w:t xml:space="preserve"> </w:t>
      </w:r>
    </w:p>
    <w:p w14:paraId="11481E4E" w14:textId="77777777" w:rsidR="005A2795" w:rsidRDefault="005A2795" w:rsidP="00EE541A">
      <w:pPr>
        <w:jc w:val="both"/>
      </w:pPr>
    </w:p>
    <w:p w14:paraId="203DD339" w14:textId="2F518C75" w:rsidR="00EE541A" w:rsidRPr="00AE3731" w:rsidRDefault="00517B70" w:rsidP="00EE541A">
      <w:pPr>
        <w:jc w:val="both"/>
      </w:pPr>
      <w:r>
        <w:rPr>
          <w:b/>
          <w:bCs/>
        </w:rPr>
        <w:t>La domanda</w:t>
      </w:r>
      <w:r w:rsidR="009B00CA">
        <w:rPr>
          <w:b/>
          <w:bCs/>
        </w:rPr>
        <w:t xml:space="preserve"> di robot</w:t>
      </w:r>
      <w:r>
        <w:rPr>
          <w:b/>
          <w:bCs/>
        </w:rPr>
        <w:t>: l’u</w:t>
      </w:r>
      <w:r w:rsidR="005A2795" w:rsidRPr="005A2795">
        <w:rPr>
          <w:b/>
          <w:bCs/>
        </w:rPr>
        <w:t xml:space="preserve">tilizzo </w:t>
      </w:r>
      <w:r w:rsidR="009B00CA">
        <w:rPr>
          <w:b/>
          <w:bCs/>
        </w:rPr>
        <w:t>n</w:t>
      </w:r>
      <w:r>
        <w:rPr>
          <w:b/>
          <w:bCs/>
        </w:rPr>
        <w:t>elle imprese</w:t>
      </w:r>
      <w:r w:rsidR="005A2795">
        <w:t xml:space="preserve"> - </w:t>
      </w:r>
      <w:r w:rsidR="00EE541A" w:rsidRPr="00AE3731">
        <w:t>La trasformazione digitale e la crescente automazione dei processi produttivi determina nel sistema delle imprese manifatturiere italian</w:t>
      </w:r>
      <w:r w:rsidR="00117F76">
        <w:t>e</w:t>
      </w:r>
      <w:r w:rsidR="00EE541A" w:rsidRPr="00AE3731">
        <w:t xml:space="preserve"> una più elevata </w:t>
      </w:r>
      <w:r w:rsidR="00EE541A" w:rsidRPr="00AE3731">
        <w:rPr>
          <w:b/>
        </w:rPr>
        <w:t xml:space="preserve">propensione all'utilizzo dei robot </w:t>
      </w:r>
      <w:r w:rsidR="00EE541A" w:rsidRPr="00AE3731">
        <w:t xml:space="preserve">delle omologhe imprese tedesche. Nel confronto tra i </w:t>
      </w:r>
      <w:r w:rsidR="00EE541A" w:rsidRPr="00AE3731">
        <w:lastRenderedPageBreak/>
        <w:t xml:space="preserve">due maggiori sistemi manifatturieri </w:t>
      </w:r>
      <w:r w:rsidR="00117F76">
        <w:t xml:space="preserve">europei si </w:t>
      </w:r>
      <w:r w:rsidR="00EE541A" w:rsidRPr="00AE3731">
        <w:t>evidenzia che nel 2021 in Italia il 19,1% delle imprese manifatturiere con 10 addetti e oltre utilizzano i robot, oltre tre punti superiore al 15,9% delle imprese tedesche e di un punto e mezzo sopra alla media dell</w:t>
      </w:r>
      <w:r w:rsidR="00117F76">
        <w:t>’</w:t>
      </w:r>
      <w:r w:rsidR="00EE541A" w:rsidRPr="00AE3731">
        <w:t>Ue a 2</w:t>
      </w:r>
      <w:r w:rsidR="00117F76">
        <w:t>7</w:t>
      </w:r>
      <w:r w:rsidR="00EE541A" w:rsidRPr="00AE3731">
        <w:t>. Prevale l</w:t>
      </w:r>
      <w:r w:rsidR="000D6951" w:rsidRPr="00AE3731">
        <w:t>’</w:t>
      </w:r>
      <w:r w:rsidR="00EE541A" w:rsidRPr="00AE3731">
        <w:t xml:space="preserve">utilizzo di robot industriali, mentre è meno diffusa la presenza di robot di servizio. Si osserva la maggiore diffusione dei robot in Italia </w:t>
      </w:r>
      <w:r w:rsidR="00EE541A" w:rsidRPr="00117F76">
        <w:t>nonostante una dimensione media delle imprese manifatturiere (con</w:t>
      </w:r>
      <w:r w:rsidR="00EE541A" w:rsidRPr="00AE3731">
        <w:t xml:space="preserve"> oltre dieci addetti) pari a 44 addetti per impresa, meno della metà dei 104 addetti per impresa rilevati nella manifattura tedesca.</w:t>
      </w:r>
    </w:p>
    <w:p w14:paraId="7EDCFAFC" w14:textId="52E0F4E2" w:rsidR="00EE541A" w:rsidRPr="00AE3731" w:rsidRDefault="00EE541A" w:rsidP="00EE541A">
      <w:pPr>
        <w:jc w:val="both"/>
      </w:pPr>
      <w:r w:rsidRPr="00AE3731">
        <w:t>I dati</w:t>
      </w:r>
      <w:r w:rsidR="0045667B" w:rsidRPr="00AE3731">
        <w:t xml:space="preserve"> </w:t>
      </w:r>
      <w:r w:rsidRPr="00AE3731">
        <w:t>disponibili a livello nazionale</w:t>
      </w:r>
      <w:r w:rsidR="0045667B" w:rsidRPr="00AE3731">
        <w:t xml:space="preserve">, delineano nel </w:t>
      </w:r>
      <w:r w:rsidRPr="00AE3731">
        <w:t>2020</w:t>
      </w:r>
      <w:r w:rsidR="0045667B" w:rsidRPr="00AE3731">
        <w:t xml:space="preserve"> </w:t>
      </w:r>
      <w:r w:rsidRPr="00AE3731">
        <w:t xml:space="preserve">una quota del 16,8% di </w:t>
      </w:r>
      <w:r w:rsidRPr="00AE3731">
        <w:rPr>
          <w:b/>
          <w:bCs/>
        </w:rPr>
        <w:t>piccole imprese manifatturiere</w:t>
      </w:r>
      <w:r w:rsidRPr="00AE3731">
        <w:t xml:space="preserve"> che utilizzano robot. </w:t>
      </w:r>
    </w:p>
    <w:p w14:paraId="47B19DCB" w14:textId="20E1E850" w:rsidR="0045667B" w:rsidRPr="00AE3731" w:rsidRDefault="009B00CA" w:rsidP="0045667B">
      <w:pPr>
        <w:jc w:val="both"/>
      </w:pPr>
      <w:r>
        <w:rPr>
          <w:b/>
          <w:bCs/>
        </w:rPr>
        <w:t>L’offerta di robot: le</w:t>
      </w:r>
      <w:r w:rsidR="00577137" w:rsidRPr="00AE3731">
        <w:rPr>
          <w:b/>
          <w:bCs/>
        </w:rPr>
        <w:t xml:space="preserve"> imprese nel territorio</w:t>
      </w:r>
      <w:r w:rsidR="00577137" w:rsidRPr="00AE3731">
        <w:t xml:space="preserve"> - </w:t>
      </w:r>
      <w:r w:rsidR="0045667B" w:rsidRPr="00AE3731">
        <w:t>La robotica assume rilievo anche sul fronte dell’offerta. In Italia operano 519 imprese attive nella fabbricazione di robot, che danno lavoro a 11.489 addetti</w:t>
      </w:r>
      <w:r w:rsidR="0045667B" w:rsidRPr="00AE3731">
        <w:rPr>
          <w:color w:val="000000"/>
          <w:shd w:val="clear" w:color="auto" w:fill="FFFFFF"/>
        </w:rPr>
        <w:t>.</w:t>
      </w:r>
      <w:r w:rsidR="0045667B" w:rsidRPr="00AE3731">
        <w:t xml:space="preserve"> </w:t>
      </w:r>
    </w:p>
    <w:p w14:paraId="10D2B3B7" w14:textId="292CF39B" w:rsidR="00EC23CB" w:rsidRDefault="00EC23CB" w:rsidP="00EC23CB">
      <w:pPr>
        <w:widowControl w:val="0"/>
        <w:jc w:val="both"/>
        <w:rPr>
          <w:color w:val="000000"/>
          <w:shd w:val="clear" w:color="auto" w:fill="FFFFFF"/>
        </w:rPr>
      </w:pPr>
      <w:r w:rsidRPr="00AE3731">
        <w:rPr>
          <w:color w:val="000000"/>
          <w:shd w:val="clear" w:color="auto" w:fill="FFFFFF"/>
        </w:rPr>
        <w:t>A livello regionale primeggia la Lombardia con 124 imprese che producono robot seguita dal Veneto con 84, dall</w:t>
      </w:r>
      <w:r w:rsidR="0045667B" w:rsidRPr="00AE3731">
        <w:rPr>
          <w:color w:val="000000"/>
          <w:shd w:val="clear" w:color="auto" w:fill="FFFFFF"/>
        </w:rPr>
        <w:t>’</w:t>
      </w:r>
      <w:r w:rsidRPr="00AE3731">
        <w:rPr>
          <w:color w:val="000000"/>
          <w:shd w:val="clear" w:color="auto" w:fill="FFFFFF"/>
        </w:rPr>
        <w:t>Emilia-Romagna con 79 e dal Piemonte con 61. A livello provinciale c</w:t>
      </w:r>
      <w:r w:rsidR="00577137" w:rsidRPr="00AE3731">
        <w:rPr>
          <w:color w:val="000000"/>
          <w:shd w:val="clear" w:color="auto" w:fill="FFFFFF"/>
        </w:rPr>
        <w:t>’</w:t>
      </w:r>
      <w:r w:rsidRPr="00AE3731">
        <w:rPr>
          <w:color w:val="000000"/>
          <w:shd w:val="clear" w:color="auto" w:fill="FFFFFF"/>
        </w:rPr>
        <w:t>è una forte polarizzazione con le prime dieci province che contano 265 imprese concentrando la metà (51,1%) del totale nazionale: Torino</w:t>
      </w:r>
      <w:r w:rsidRPr="00AE3731">
        <w:rPr>
          <w:b/>
        </w:rPr>
        <w:t xml:space="preserve"> </w:t>
      </w:r>
      <w:r w:rsidRPr="00AE3731">
        <w:rPr>
          <w:color w:val="000000"/>
          <w:shd w:val="clear" w:color="auto" w:fill="FFFFFF"/>
        </w:rPr>
        <w:t>(46 imprese), Milano</w:t>
      </w:r>
      <w:r w:rsidRPr="00AE3731">
        <w:rPr>
          <w:b/>
        </w:rPr>
        <w:t xml:space="preserve"> </w:t>
      </w:r>
      <w:r w:rsidRPr="00AE3731">
        <w:rPr>
          <w:color w:val="000000"/>
          <w:shd w:val="clear" w:color="auto" w:fill="FFFFFF"/>
        </w:rPr>
        <w:t>(38), Brescia</w:t>
      </w:r>
      <w:r w:rsidRPr="00AE3731">
        <w:rPr>
          <w:b/>
        </w:rPr>
        <w:t xml:space="preserve"> </w:t>
      </w:r>
      <w:r w:rsidRPr="00AE3731">
        <w:rPr>
          <w:color w:val="000000"/>
          <w:shd w:val="clear" w:color="auto" w:fill="FFFFFF"/>
        </w:rPr>
        <w:t>(35), Modena</w:t>
      </w:r>
      <w:r w:rsidRPr="00AE3731">
        <w:rPr>
          <w:b/>
        </w:rPr>
        <w:t xml:space="preserve"> </w:t>
      </w:r>
      <w:r w:rsidRPr="00AE3731">
        <w:rPr>
          <w:color w:val="000000"/>
          <w:shd w:val="clear" w:color="auto" w:fill="FFFFFF"/>
        </w:rPr>
        <w:t>(28), Treviso</w:t>
      </w:r>
      <w:r w:rsidRPr="00AE3731">
        <w:rPr>
          <w:b/>
        </w:rPr>
        <w:t xml:space="preserve"> </w:t>
      </w:r>
      <w:r w:rsidRPr="00AE3731">
        <w:rPr>
          <w:color w:val="000000"/>
          <w:shd w:val="clear" w:color="auto" w:fill="FFFFFF"/>
        </w:rPr>
        <w:t xml:space="preserve">(23), </w:t>
      </w:r>
      <w:r w:rsidRPr="00AE3731">
        <w:rPr>
          <w:b/>
          <w:bCs/>
          <w:color w:val="000000"/>
          <w:shd w:val="clear" w:color="auto" w:fill="FFFFFF"/>
        </w:rPr>
        <w:t>Vicenza</w:t>
      </w:r>
      <w:r w:rsidRPr="00AE3731">
        <w:rPr>
          <w:b/>
        </w:rPr>
        <w:t xml:space="preserve"> </w:t>
      </w:r>
      <w:r w:rsidRPr="00AE3731">
        <w:rPr>
          <w:color w:val="000000"/>
          <w:shd w:val="clear" w:color="auto" w:fill="FFFFFF"/>
        </w:rPr>
        <w:t>(23), Bologna</w:t>
      </w:r>
      <w:r w:rsidRPr="00AE3731">
        <w:rPr>
          <w:b/>
        </w:rPr>
        <w:t xml:space="preserve"> </w:t>
      </w:r>
      <w:r w:rsidRPr="00AE3731">
        <w:rPr>
          <w:color w:val="000000"/>
          <w:shd w:val="clear" w:color="auto" w:fill="FFFFFF"/>
        </w:rPr>
        <w:t>(21), Padova</w:t>
      </w:r>
      <w:r w:rsidRPr="00AE3731">
        <w:rPr>
          <w:b/>
        </w:rPr>
        <w:t xml:space="preserve"> </w:t>
      </w:r>
      <w:r w:rsidRPr="00AE3731">
        <w:rPr>
          <w:color w:val="000000"/>
          <w:shd w:val="clear" w:color="auto" w:fill="FFFFFF"/>
        </w:rPr>
        <w:t>(18), Bari</w:t>
      </w:r>
      <w:r w:rsidRPr="00AE3731">
        <w:rPr>
          <w:b/>
        </w:rPr>
        <w:t xml:space="preserve"> </w:t>
      </w:r>
      <w:r w:rsidRPr="00AE3731">
        <w:rPr>
          <w:color w:val="000000"/>
          <w:shd w:val="clear" w:color="auto" w:fill="FFFFFF"/>
        </w:rPr>
        <w:t>(17) e Bergamo</w:t>
      </w:r>
      <w:r w:rsidRPr="00AE3731">
        <w:rPr>
          <w:b/>
        </w:rPr>
        <w:t xml:space="preserve"> </w:t>
      </w:r>
      <w:r w:rsidRPr="00AE3731">
        <w:rPr>
          <w:color w:val="000000"/>
          <w:shd w:val="clear" w:color="auto" w:fill="FFFFFF"/>
        </w:rPr>
        <w:t>(16).</w:t>
      </w:r>
    </w:p>
    <w:p w14:paraId="1841D79E" w14:textId="3495642F" w:rsidR="005E005C" w:rsidRDefault="00EC23CB" w:rsidP="00EC23CB">
      <w:pPr>
        <w:widowControl w:val="0"/>
        <w:jc w:val="both"/>
        <w:rPr>
          <w:bCs/>
          <w:color w:val="000000"/>
          <w:shd w:val="clear" w:color="auto" w:fill="FFFFFF"/>
        </w:rPr>
      </w:pPr>
      <w:r>
        <w:rPr>
          <w:bCs/>
        </w:rPr>
        <w:t xml:space="preserve">Tra le principali regioni, risultano avere </w:t>
      </w:r>
      <w:r w:rsidR="00577137">
        <w:rPr>
          <w:bCs/>
        </w:rPr>
        <w:t xml:space="preserve">la più </w:t>
      </w:r>
      <w:r>
        <w:rPr>
          <w:bCs/>
        </w:rPr>
        <w:t xml:space="preserve">alta </w:t>
      </w:r>
      <w:r w:rsidRPr="00A72E72">
        <w:rPr>
          <w:b/>
        </w:rPr>
        <w:t>specializzazione nella produzione di robot</w:t>
      </w:r>
      <w:r w:rsidR="00315B70">
        <w:rPr>
          <w:bCs/>
        </w:rPr>
        <w:t xml:space="preserve"> il </w:t>
      </w:r>
      <w:r w:rsidRPr="00D814FC">
        <w:rPr>
          <w:bCs/>
          <w:color w:val="000000"/>
          <w:shd w:val="clear" w:color="auto" w:fill="FFFFFF"/>
        </w:rPr>
        <w:t xml:space="preserve">Veneto </w:t>
      </w:r>
      <w:r w:rsidRPr="00D814FC">
        <w:rPr>
          <w:bCs/>
        </w:rPr>
        <w:t>e</w:t>
      </w:r>
      <w:r w:rsidRPr="00D814FC">
        <w:rPr>
          <w:bCs/>
          <w:color w:val="000000"/>
          <w:shd w:val="clear" w:color="auto" w:fill="FFFFFF"/>
        </w:rPr>
        <w:t xml:space="preserve"> l'Emilia-Romagna</w:t>
      </w:r>
      <w:r w:rsidR="00577137">
        <w:rPr>
          <w:bCs/>
          <w:color w:val="000000"/>
          <w:shd w:val="clear" w:color="auto" w:fill="FFFFFF"/>
        </w:rPr>
        <w:t xml:space="preserve">, regioni in cui </w:t>
      </w:r>
      <w:r>
        <w:rPr>
          <w:bCs/>
          <w:color w:val="000000"/>
          <w:shd w:val="clear" w:color="auto" w:fill="FFFFFF"/>
        </w:rPr>
        <w:t>si contano</w:t>
      </w:r>
      <w:r w:rsidRPr="00D814FC">
        <w:rPr>
          <w:bCs/>
        </w:rPr>
        <w:t xml:space="preserve"> </w:t>
      </w:r>
      <w:r>
        <w:rPr>
          <w:bCs/>
        </w:rPr>
        <w:t>2,0</w:t>
      </w:r>
      <w:r w:rsidRPr="00D814FC">
        <w:rPr>
          <w:bCs/>
        </w:rPr>
        <w:t xml:space="preserve"> imprese </w:t>
      </w:r>
      <w:r>
        <w:rPr>
          <w:bCs/>
        </w:rPr>
        <w:t xml:space="preserve">del settore </w:t>
      </w:r>
      <w:r w:rsidRPr="00D814FC">
        <w:rPr>
          <w:bCs/>
        </w:rPr>
        <w:t>ogni 10mila</w:t>
      </w:r>
      <w:r w:rsidR="00740E4C">
        <w:rPr>
          <w:bCs/>
        </w:rPr>
        <w:t xml:space="preserve"> imprese totali</w:t>
      </w:r>
      <w:r>
        <w:rPr>
          <w:bCs/>
        </w:rPr>
        <w:t xml:space="preserve">, il doppio della media nazionale </w:t>
      </w:r>
      <w:r w:rsidR="00740E4C">
        <w:rPr>
          <w:bCs/>
        </w:rPr>
        <w:t xml:space="preserve">(1,0 ogni </w:t>
      </w:r>
      <w:r w:rsidR="00740E4C" w:rsidRPr="00740E4C">
        <w:rPr>
          <w:bCs/>
        </w:rPr>
        <w:t>10mila</w:t>
      </w:r>
      <w:r w:rsidR="00740E4C">
        <w:rPr>
          <w:bCs/>
        </w:rPr>
        <w:t>)</w:t>
      </w:r>
      <w:r>
        <w:rPr>
          <w:bCs/>
        </w:rPr>
        <w:t>;</w:t>
      </w:r>
      <w:r w:rsidRPr="00D814FC">
        <w:rPr>
          <w:bCs/>
        </w:rPr>
        <w:t xml:space="preserve"> segu</w:t>
      </w:r>
      <w:r>
        <w:rPr>
          <w:bCs/>
        </w:rPr>
        <w:t>ono il</w:t>
      </w:r>
      <w:r w:rsidRPr="00D814FC">
        <w:rPr>
          <w:bCs/>
        </w:rPr>
        <w:t xml:space="preserve"> Piemonte con 1,6 </w:t>
      </w:r>
      <w:r w:rsidR="00315B70">
        <w:rPr>
          <w:bCs/>
        </w:rPr>
        <w:t xml:space="preserve">ogni </w:t>
      </w:r>
      <w:r w:rsidR="00315B70" w:rsidRPr="00740E4C">
        <w:rPr>
          <w:bCs/>
        </w:rPr>
        <w:t>10mila</w:t>
      </w:r>
      <w:r w:rsidRPr="00D814FC">
        <w:rPr>
          <w:bCs/>
        </w:rPr>
        <w:t xml:space="preserve"> e la Lombardia con 1,5 </w:t>
      </w:r>
      <w:r w:rsidR="00315B70">
        <w:rPr>
          <w:bCs/>
        </w:rPr>
        <w:t xml:space="preserve">ogni </w:t>
      </w:r>
      <w:r w:rsidR="00315B70" w:rsidRPr="00740E4C">
        <w:rPr>
          <w:bCs/>
        </w:rPr>
        <w:t>10mila</w:t>
      </w:r>
      <w:r w:rsidRPr="00D814FC">
        <w:rPr>
          <w:bCs/>
        </w:rPr>
        <w:t>.</w:t>
      </w:r>
      <w:r w:rsidRPr="00D814FC">
        <w:rPr>
          <w:bCs/>
          <w:color w:val="000000"/>
          <w:shd w:val="clear" w:color="auto" w:fill="FFFFFF"/>
        </w:rPr>
        <w:t xml:space="preserve"> </w:t>
      </w:r>
    </w:p>
    <w:p w14:paraId="04E3F0DA" w14:textId="648D522A" w:rsidR="00EC23CB" w:rsidRDefault="00EC23CB" w:rsidP="00EC23CB">
      <w:pPr>
        <w:widowControl w:val="0"/>
        <w:jc w:val="both"/>
        <w:rPr>
          <w:color w:val="000000"/>
          <w:shd w:val="clear" w:color="auto" w:fill="FFFFFF"/>
        </w:rPr>
      </w:pPr>
      <w:r w:rsidRPr="00E50432">
        <w:rPr>
          <w:b/>
          <w:bCs/>
          <w:color w:val="000000"/>
          <w:shd w:val="clear" w:color="auto" w:fill="FFFFFF"/>
        </w:rPr>
        <w:t>Vicenza</w:t>
      </w:r>
      <w:r w:rsidR="005E005C">
        <w:rPr>
          <w:color w:val="000000"/>
          <w:shd w:val="clear" w:color="auto" w:fill="FFFFFF"/>
        </w:rPr>
        <w:t xml:space="preserve">, che si colloca </w:t>
      </w:r>
      <w:r w:rsidRPr="006611BC">
        <w:rPr>
          <w:color w:val="000000"/>
          <w:shd w:val="clear" w:color="auto" w:fill="FFFFFF"/>
        </w:rPr>
        <w:t xml:space="preserve">al 17° posto tra le province italiane per numero di imprese </w:t>
      </w:r>
      <w:r>
        <w:rPr>
          <w:color w:val="000000"/>
          <w:shd w:val="clear" w:color="auto" w:fill="FFFFFF"/>
        </w:rPr>
        <w:t xml:space="preserve">totali, sale </w:t>
      </w:r>
      <w:r w:rsidRPr="006611BC">
        <w:rPr>
          <w:color w:val="000000"/>
          <w:shd w:val="clear" w:color="auto" w:fill="FFFFFF"/>
        </w:rPr>
        <w:t xml:space="preserve">insieme </w:t>
      </w:r>
      <w:r>
        <w:rPr>
          <w:color w:val="000000"/>
          <w:shd w:val="clear" w:color="auto" w:fill="FFFFFF"/>
        </w:rPr>
        <w:t>a</w:t>
      </w:r>
      <w:r w:rsidRPr="006611BC">
        <w:rPr>
          <w:color w:val="000000"/>
          <w:shd w:val="clear" w:color="auto" w:fill="FFFFFF"/>
        </w:rPr>
        <w:t xml:space="preserve"> Treviso al 5</w:t>
      </w:r>
      <w:r>
        <w:rPr>
          <w:color w:val="000000"/>
          <w:shd w:val="clear" w:color="auto" w:fill="FFFFFF"/>
        </w:rPr>
        <w:t>°</w:t>
      </w:r>
      <w:r w:rsidRPr="006611BC">
        <w:rPr>
          <w:color w:val="000000"/>
          <w:shd w:val="clear" w:color="auto" w:fill="FFFFFF"/>
        </w:rPr>
        <w:t xml:space="preserve"> posto</w:t>
      </w:r>
      <w:r>
        <w:rPr>
          <w:color w:val="000000"/>
          <w:shd w:val="clear" w:color="auto" w:fill="FFFFFF"/>
        </w:rPr>
        <w:t xml:space="preserve"> per numero di</w:t>
      </w:r>
      <w:r w:rsidRPr="006611BC">
        <w:rPr>
          <w:color w:val="000000"/>
          <w:shd w:val="clear" w:color="auto" w:fill="FFFFFF"/>
        </w:rPr>
        <w:t xml:space="preserve"> </w:t>
      </w:r>
      <w:r>
        <w:rPr>
          <w:color w:val="000000"/>
          <w:shd w:val="clear" w:color="auto" w:fill="FFFFFF"/>
        </w:rPr>
        <w:t xml:space="preserve">imprese </w:t>
      </w:r>
      <w:r w:rsidRPr="006611BC">
        <w:rPr>
          <w:color w:val="000000"/>
          <w:shd w:val="clear" w:color="auto" w:fill="FFFFFF"/>
        </w:rPr>
        <w:t>che producono robot</w:t>
      </w:r>
      <w:r w:rsidR="0072691F">
        <w:rPr>
          <w:color w:val="000000"/>
          <w:shd w:val="clear" w:color="auto" w:fill="FFFFFF"/>
        </w:rPr>
        <w:t>, dietro a Torino, Milano, Brescia, Modena</w:t>
      </w:r>
      <w:r w:rsidR="00577137">
        <w:rPr>
          <w:color w:val="000000"/>
          <w:shd w:val="clear" w:color="auto" w:fill="FFFFFF"/>
        </w:rPr>
        <w:t xml:space="preserve">. </w:t>
      </w:r>
      <w:r w:rsidR="00A10168">
        <w:rPr>
          <w:color w:val="000000"/>
          <w:shd w:val="clear" w:color="auto" w:fill="FFFFFF"/>
        </w:rPr>
        <w:t xml:space="preserve">Nella provincia di </w:t>
      </w:r>
      <w:r w:rsidR="00577137">
        <w:rPr>
          <w:color w:val="000000"/>
          <w:shd w:val="clear" w:color="auto" w:fill="FFFFFF"/>
        </w:rPr>
        <w:t xml:space="preserve">Vicenza </w:t>
      </w:r>
      <w:r w:rsidR="00A10168">
        <w:rPr>
          <w:color w:val="000000"/>
          <w:shd w:val="clear" w:color="auto" w:fill="FFFFFF"/>
        </w:rPr>
        <w:t xml:space="preserve">si registra </w:t>
      </w:r>
      <w:r>
        <w:rPr>
          <w:color w:val="000000"/>
          <w:shd w:val="clear" w:color="auto" w:fill="FFFFFF"/>
        </w:rPr>
        <w:t xml:space="preserve">una spiccata </w:t>
      </w:r>
      <w:r w:rsidRPr="00A10168">
        <w:rPr>
          <w:b/>
          <w:bCs/>
          <w:color w:val="000000"/>
          <w:shd w:val="clear" w:color="auto" w:fill="FFFFFF"/>
        </w:rPr>
        <w:t>specializzazione</w:t>
      </w:r>
      <w:r w:rsidR="00577137" w:rsidRPr="00A10168">
        <w:rPr>
          <w:b/>
          <w:bCs/>
          <w:color w:val="000000"/>
          <w:shd w:val="clear" w:color="auto" w:fill="FFFFFF"/>
        </w:rPr>
        <w:t xml:space="preserve"> nella robotica</w:t>
      </w:r>
      <w:r>
        <w:rPr>
          <w:color w:val="000000"/>
          <w:shd w:val="clear" w:color="auto" w:fill="FFFFFF"/>
        </w:rPr>
        <w:t>: sono, infatti, 3,2 le imprese che producono robot ogni 10mila imprese vicentine, dato tre volte la media</w:t>
      </w:r>
      <w:r w:rsidR="00577137">
        <w:rPr>
          <w:color w:val="000000"/>
          <w:shd w:val="clear" w:color="auto" w:fill="FFFFFF"/>
        </w:rPr>
        <w:t xml:space="preserve"> nazionale</w:t>
      </w:r>
      <w:r>
        <w:rPr>
          <w:color w:val="000000"/>
          <w:shd w:val="clear" w:color="auto" w:fill="FFFFFF"/>
        </w:rPr>
        <w:t xml:space="preserve"> e che </w:t>
      </w:r>
      <w:r w:rsidR="00577137">
        <w:rPr>
          <w:color w:val="000000"/>
          <w:shd w:val="clear" w:color="auto" w:fill="FFFFFF"/>
        </w:rPr>
        <w:t xml:space="preserve">porta </w:t>
      </w:r>
      <w:r>
        <w:rPr>
          <w:color w:val="000000"/>
          <w:shd w:val="clear" w:color="auto" w:fill="FFFFFF"/>
        </w:rPr>
        <w:t xml:space="preserve">la provincia </w:t>
      </w:r>
      <w:r w:rsidR="00577137">
        <w:rPr>
          <w:color w:val="000000"/>
          <w:shd w:val="clear" w:color="auto" w:fill="FFFFFF"/>
        </w:rPr>
        <w:t>berica a</w:t>
      </w:r>
      <w:r>
        <w:rPr>
          <w:color w:val="000000"/>
          <w:shd w:val="clear" w:color="auto" w:fill="FFFFFF"/>
        </w:rPr>
        <w:t>l</w:t>
      </w:r>
      <w:r w:rsidRPr="006611BC">
        <w:rPr>
          <w:color w:val="000000"/>
          <w:shd w:val="clear" w:color="auto" w:fill="FFFFFF"/>
        </w:rPr>
        <w:t xml:space="preserve"> 4° </w:t>
      </w:r>
      <w:r>
        <w:rPr>
          <w:color w:val="000000"/>
          <w:shd w:val="clear" w:color="auto" w:fill="FFFFFF"/>
        </w:rPr>
        <w:t>posto dietro a Modena (4,3</w:t>
      </w:r>
      <w:r w:rsidR="00577137" w:rsidRPr="00577137">
        <w:rPr>
          <w:color w:val="000000"/>
          <w:shd w:val="clear" w:color="auto" w:fill="FFFFFF"/>
        </w:rPr>
        <w:t xml:space="preserve"> </w:t>
      </w:r>
      <w:r w:rsidR="00577137">
        <w:rPr>
          <w:color w:val="000000"/>
          <w:shd w:val="clear" w:color="auto" w:fill="FFFFFF"/>
        </w:rPr>
        <w:t>imprese ogni 10mila</w:t>
      </w:r>
      <w:r>
        <w:rPr>
          <w:color w:val="000000"/>
          <w:shd w:val="clear" w:color="auto" w:fill="FFFFFF"/>
        </w:rPr>
        <w:t>), Pisa (4,2) e Brescia (3,3).</w:t>
      </w:r>
    </w:p>
    <w:p w14:paraId="15F87829" w14:textId="1977BF43" w:rsidR="00AE3731" w:rsidRDefault="00AE3731" w:rsidP="00AE3731">
      <w:pPr>
        <w:widowControl w:val="0"/>
        <w:jc w:val="both"/>
        <w:rPr>
          <w:color w:val="000000"/>
          <w:shd w:val="clear" w:color="auto" w:fill="FFFFFF"/>
        </w:rPr>
      </w:pPr>
      <w:r>
        <w:rPr>
          <w:color w:val="000000"/>
          <w:shd w:val="clear" w:color="auto" w:fill="FFFFFF"/>
        </w:rPr>
        <w:t xml:space="preserve">La robotica </w:t>
      </w:r>
      <w:r w:rsidRPr="00CF46BA">
        <w:rPr>
          <w:color w:val="000000"/>
          <w:shd w:val="clear" w:color="auto" w:fill="FFFFFF"/>
        </w:rPr>
        <w:t>italiana, pur rappresentando una nicchia del sistema manifatturiero, presenta un marcato dinamismo</w:t>
      </w:r>
      <w:r>
        <w:rPr>
          <w:color w:val="000000"/>
          <w:shd w:val="clear" w:color="auto" w:fill="FFFFFF"/>
        </w:rPr>
        <w:t xml:space="preserve"> di imprese e addetti. Nell’ultimo anno le imprese del settore registrano un +3,0%, in controtendenza rispetto al calo dello 0,8% del totale imprese e in cinque anni consolidano la crescita a +14,3% mentre il totale imprese è stabile; in questo arco dell’ultimo quinquennio gli occupati delle imprese della robotica aumentano del 12,6% mentre il Ma</w:t>
      </w:r>
      <w:r w:rsidRPr="00633F90">
        <w:rPr>
          <w:color w:val="000000"/>
          <w:shd w:val="clear" w:color="auto" w:fill="FFFFFF"/>
        </w:rPr>
        <w:t xml:space="preserve">nifatturiero </w:t>
      </w:r>
      <w:r>
        <w:rPr>
          <w:color w:val="000000"/>
          <w:shd w:val="clear" w:color="auto" w:fill="FFFFFF"/>
        </w:rPr>
        <w:t>si ferma a +2,3%</w:t>
      </w:r>
      <w:r w:rsidRPr="00633F90">
        <w:rPr>
          <w:color w:val="000000"/>
          <w:shd w:val="clear" w:color="auto" w:fill="FFFFFF"/>
        </w:rPr>
        <w:t>.</w:t>
      </w:r>
      <w:r w:rsidRPr="008A4BBC">
        <w:rPr>
          <w:color w:val="000000"/>
          <w:shd w:val="clear" w:color="auto" w:fill="FFFFFF"/>
        </w:rPr>
        <w:t xml:space="preserve"> </w:t>
      </w:r>
    </w:p>
    <w:p w14:paraId="78266B6C" w14:textId="77777777" w:rsidR="00AE3731" w:rsidRDefault="00AE3731" w:rsidP="00AE3731">
      <w:pPr>
        <w:widowControl w:val="0"/>
        <w:jc w:val="both"/>
        <w:rPr>
          <w:color w:val="000000"/>
          <w:shd w:val="clear" w:color="auto" w:fill="FFFFFF"/>
        </w:rPr>
      </w:pPr>
    </w:p>
    <w:p w14:paraId="74F406B7" w14:textId="77777777" w:rsidR="00AE3731" w:rsidRPr="00167967" w:rsidRDefault="00AE3731" w:rsidP="00AE3731">
      <w:pPr>
        <w:jc w:val="center"/>
        <w:rPr>
          <w:rFonts w:ascii="Arial Narrow" w:hAnsi="Arial Narrow"/>
          <w:b/>
          <w:sz w:val="20"/>
        </w:rPr>
      </w:pPr>
      <w:r>
        <w:rPr>
          <w:rFonts w:ascii="Arial Narrow" w:hAnsi="Arial Narrow"/>
          <w:b/>
          <w:sz w:val="20"/>
        </w:rPr>
        <w:t>Im</w:t>
      </w:r>
      <w:r w:rsidRPr="00167967">
        <w:rPr>
          <w:rFonts w:ascii="Arial Narrow" w:hAnsi="Arial Narrow"/>
          <w:b/>
          <w:sz w:val="20"/>
        </w:rPr>
        <w:t xml:space="preserve">prese della produzione di </w:t>
      </w:r>
      <w:r>
        <w:rPr>
          <w:rFonts w:ascii="Arial Narrow" w:hAnsi="Arial Narrow"/>
          <w:b/>
          <w:sz w:val="20"/>
        </w:rPr>
        <w:t>r</w:t>
      </w:r>
      <w:r w:rsidRPr="00167967">
        <w:rPr>
          <w:rFonts w:ascii="Arial Narrow" w:hAnsi="Arial Narrow"/>
          <w:b/>
          <w:sz w:val="20"/>
        </w:rPr>
        <w:t>obot industriali per usi molteplici (incluse parti e accessori)</w:t>
      </w:r>
      <w:r>
        <w:rPr>
          <w:rFonts w:ascii="Arial Narrow" w:hAnsi="Arial Narrow"/>
          <w:b/>
          <w:sz w:val="20"/>
        </w:rPr>
        <w:t>: regioni e prime province</w:t>
      </w:r>
    </w:p>
    <w:p w14:paraId="50B29DAE" w14:textId="77777777" w:rsidR="00AE3731" w:rsidRPr="00167967" w:rsidRDefault="00AE3731" w:rsidP="00AE3731">
      <w:pPr>
        <w:jc w:val="center"/>
        <w:rPr>
          <w:rFonts w:ascii="Arial Narrow" w:hAnsi="Arial Narrow"/>
          <w:bCs/>
        </w:rPr>
      </w:pPr>
      <w:r w:rsidRPr="00167967">
        <w:rPr>
          <w:rFonts w:ascii="Arial Narrow" w:hAnsi="Arial Narrow"/>
          <w:bCs/>
          <w:sz w:val="20"/>
        </w:rPr>
        <w:t>III trimestre 2022. Imprese attive. Categoria Ateco 2007: 28.99.2</w:t>
      </w:r>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4819"/>
        <w:gridCol w:w="4819"/>
      </w:tblGrid>
      <w:tr w:rsidR="00AE3731" w:rsidRPr="00353137" w14:paraId="16F2EB2C" w14:textId="77777777" w:rsidTr="00F8663B">
        <w:trPr>
          <w:jc w:val="center"/>
        </w:trPr>
        <w:tc>
          <w:tcPr>
            <w:tcW w:w="4819" w:type="dxa"/>
            <w:shd w:val="clear" w:color="auto" w:fill="auto"/>
          </w:tcPr>
          <w:p w14:paraId="6F57F825" w14:textId="77777777" w:rsidR="00AE3731" w:rsidRPr="00CA4729" w:rsidRDefault="00AE3731" w:rsidP="00F8663B">
            <w:pPr>
              <w:jc w:val="center"/>
              <w:rPr>
                <w:rFonts w:ascii="Arial Narrow" w:hAnsi="Arial Narrow"/>
                <w:b/>
                <w:bCs/>
                <w:sz w:val="20"/>
                <w:szCs w:val="16"/>
              </w:rPr>
            </w:pPr>
            <w:r>
              <w:rPr>
                <w:rFonts w:ascii="Arial Narrow" w:hAnsi="Arial Narrow"/>
                <w:b/>
                <w:bCs/>
                <w:sz w:val="20"/>
                <w:szCs w:val="16"/>
              </w:rPr>
              <w:t>Provincia di Vicenza</w:t>
            </w:r>
          </w:p>
        </w:tc>
        <w:tc>
          <w:tcPr>
            <w:tcW w:w="4819" w:type="dxa"/>
            <w:shd w:val="clear" w:color="auto" w:fill="auto"/>
          </w:tcPr>
          <w:p w14:paraId="1CD79EC7" w14:textId="77777777" w:rsidR="00AE3731" w:rsidRPr="00CA4729" w:rsidRDefault="00AE3731" w:rsidP="00F8663B">
            <w:pPr>
              <w:jc w:val="center"/>
              <w:rPr>
                <w:rFonts w:ascii="Arial Narrow" w:hAnsi="Arial Narrow"/>
                <w:b/>
                <w:bCs/>
                <w:sz w:val="20"/>
                <w:szCs w:val="16"/>
              </w:rPr>
            </w:pPr>
            <w:r>
              <w:rPr>
                <w:rFonts w:ascii="Arial Narrow" w:hAnsi="Arial Narrow"/>
                <w:b/>
                <w:bCs/>
                <w:sz w:val="20"/>
                <w:szCs w:val="16"/>
              </w:rPr>
              <w:t>Italia</w:t>
            </w:r>
          </w:p>
        </w:tc>
      </w:tr>
      <w:tr w:rsidR="00AE3731" w:rsidRPr="00353137" w14:paraId="061A3CD5" w14:textId="77777777" w:rsidTr="00F8663B">
        <w:trPr>
          <w:jc w:val="center"/>
        </w:trPr>
        <w:tc>
          <w:tcPr>
            <w:tcW w:w="4819" w:type="dxa"/>
            <w:shd w:val="clear" w:color="auto" w:fill="auto"/>
          </w:tcPr>
          <w:p w14:paraId="0034B747" w14:textId="77777777" w:rsidR="00AE3731" w:rsidRPr="00CA4729" w:rsidRDefault="00AE3731" w:rsidP="00F8663B">
            <w:pPr>
              <w:jc w:val="center"/>
              <w:rPr>
                <w:rFonts w:ascii="Arial Narrow" w:hAnsi="Arial Narrow"/>
                <w:b/>
                <w:bCs/>
                <w:sz w:val="20"/>
                <w:szCs w:val="16"/>
              </w:rPr>
            </w:pPr>
            <w:r w:rsidRPr="00CD4F4E">
              <w:rPr>
                <w:rFonts w:ascii="Arial Narrow" w:hAnsi="Arial Narrow"/>
                <w:b/>
                <w:bCs/>
                <w:noProof/>
                <w:sz w:val="20"/>
                <w:szCs w:val="16"/>
              </w:rPr>
              <w:drawing>
                <wp:inline distT="0" distB="0" distL="0" distR="0" wp14:anchorId="2293D7AD" wp14:editId="1CC5C584">
                  <wp:extent cx="2701313" cy="1619144"/>
                  <wp:effectExtent l="0" t="0" r="3810" b="63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8618" cy="1623522"/>
                          </a:xfrm>
                          <a:prstGeom prst="rect">
                            <a:avLst/>
                          </a:prstGeom>
                          <a:noFill/>
                          <a:ln>
                            <a:noFill/>
                          </a:ln>
                        </pic:spPr>
                      </pic:pic>
                    </a:graphicData>
                  </a:graphic>
                </wp:inline>
              </w:drawing>
            </w:r>
          </w:p>
        </w:tc>
        <w:tc>
          <w:tcPr>
            <w:tcW w:w="4819" w:type="dxa"/>
            <w:shd w:val="clear" w:color="auto" w:fill="auto"/>
          </w:tcPr>
          <w:p w14:paraId="0167CC6E" w14:textId="77777777" w:rsidR="00AE3731" w:rsidRPr="00CA4729" w:rsidRDefault="00AE3731" w:rsidP="00F8663B">
            <w:pPr>
              <w:jc w:val="center"/>
              <w:rPr>
                <w:rFonts w:ascii="Arial Narrow" w:hAnsi="Arial Narrow"/>
                <w:b/>
                <w:bCs/>
                <w:sz w:val="20"/>
                <w:szCs w:val="16"/>
              </w:rPr>
            </w:pPr>
            <w:r w:rsidRPr="00CD4F4E">
              <w:rPr>
                <w:rFonts w:ascii="Arial Narrow" w:hAnsi="Arial Narrow"/>
                <w:b/>
                <w:bCs/>
                <w:noProof/>
                <w:sz w:val="20"/>
                <w:szCs w:val="16"/>
              </w:rPr>
              <w:drawing>
                <wp:inline distT="0" distB="0" distL="0" distR="0" wp14:anchorId="6A371F3C" wp14:editId="5FB6292C">
                  <wp:extent cx="2578605" cy="1545594"/>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3996" cy="1548825"/>
                          </a:xfrm>
                          <a:prstGeom prst="rect">
                            <a:avLst/>
                          </a:prstGeom>
                          <a:noFill/>
                          <a:ln>
                            <a:noFill/>
                          </a:ln>
                        </pic:spPr>
                      </pic:pic>
                    </a:graphicData>
                  </a:graphic>
                </wp:inline>
              </w:drawing>
            </w:r>
          </w:p>
        </w:tc>
      </w:tr>
      <w:tr w:rsidR="00AE3731" w:rsidRPr="00353137" w14:paraId="054037D4" w14:textId="77777777" w:rsidTr="00F8663B">
        <w:trPr>
          <w:jc w:val="center"/>
        </w:trPr>
        <w:tc>
          <w:tcPr>
            <w:tcW w:w="9638" w:type="dxa"/>
            <w:gridSpan w:val="2"/>
            <w:shd w:val="clear" w:color="auto" w:fill="auto"/>
          </w:tcPr>
          <w:p w14:paraId="379C60F4" w14:textId="77777777" w:rsidR="00AE3731" w:rsidRPr="00CA4729" w:rsidRDefault="00AE3731" w:rsidP="00F8663B">
            <w:pPr>
              <w:jc w:val="center"/>
              <w:rPr>
                <w:rFonts w:ascii="Arial Narrow" w:hAnsi="Arial Narrow"/>
                <w:b/>
                <w:bCs/>
                <w:sz w:val="20"/>
                <w:szCs w:val="16"/>
              </w:rPr>
            </w:pPr>
            <w:r w:rsidRPr="009D2EDC">
              <w:rPr>
                <w:noProof/>
              </w:rPr>
              <w:drawing>
                <wp:inline distT="0" distB="0" distL="0" distR="0" wp14:anchorId="6A5657CC" wp14:editId="0D730CA5">
                  <wp:extent cx="3744000" cy="189454"/>
                  <wp:effectExtent l="0" t="0" r="0" b="127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t="90708"/>
                          <a:stretch/>
                        </pic:blipFill>
                        <pic:spPr bwMode="auto">
                          <a:xfrm>
                            <a:off x="0" y="0"/>
                            <a:ext cx="3744000" cy="18945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BAA6290" w14:textId="77777777" w:rsidR="00AE3731" w:rsidRDefault="00AE3731" w:rsidP="00AE3731">
      <w:pPr>
        <w:jc w:val="center"/>
        <w:rPr>
          <w:rFonts w:ascii="Arial Narrow" w:hAnsi="Arial Narrow"/>
          <w:sz w:val="20"/>
        </w:rPr>
      </w:pPr>
      <w:r w:rsidRPr="00D814FC">
        <w:rPr>
          <w:rFonts w:ascii="Arial Narrow" w:hAnsi="Arial Narrow"/>
          <w:sz w:val="20"/>
        </w:rPr>
        <w:t>Elaborazione Ufficio Studi Confartigianato su dati Camera di Commercio delle Marche</w:t>
      </w:r>
    </w:p>
    <w:p w14:paraId="1D5367A5" w14:textId="77777777" w:rsidR="00577137" w:rsidRDefault="00577137" w:rsidP="00EE541A">
      <w:pPr>
        <w:jc w:val="both"/>
      </w:pPr>
    </w:p>
    <w:p w14:paraId="1C4F86B9" w14:textId="221056F0" w:rsidR="00333409" w:rsidRDefault="00AE3731" w:rsidP="006E1B6C">
      <w:pPr>
        <w:rPr>
          <w:color w:val="000000"/>
          <w:shd w:val="clear" w:color="auto" w:fill="FFFFFF"/>
        </w:rPr>
      </w:pPr>
      <w:r>
        <w:rPr>
          <w:rFonts w:ascii="Arial Narrow" w:hAnsi="Arial Narrow"/>
          <w:b/>
          <w:sz w:val="20"/>
        </w:rPr>
        <w:br w:type="page"/>
      </w:r>
      <w:r w:rsidR="00333409">
        <w:rPr>
          <w:color w:val="000000"/>
          <w:shd w:val="clear" w:color="auto" w:fill="FFFFFF"/>
        </w:rPr>
        <w:lastRenderedPageBreak/>
        <w:t xml:space="preserve">Per quanto riguarda le imprese la provincia di Vicenza conferma e rafforza la tendenza nazionale, soprattutto nel lungo periodo: in un anno la robotica cresce del 4,5% a fronte del -0,6% del totale imprese e in cinque anni si tocca il +35,3% </w:t>
      </w:r>
      <w:r w:rsidR="006E1B6C">
        <w:rPr>
          <w:color w:val="000000"/>
          <w:shd w:val="clear" w:color="auto" w:fill="FFFFFF"/>
        </w:rPr>
        <w:t xml:space="preserve">(+6 unità) </w:t>
      </w:r>
      <w:r w:rsidR="00333409">
        <w:rPr>
          <w:color w:val="000000"/>
          <w:shd w:val="clear" w:color="auto" w:fill="FFFFFF"/>
        </w:rPr>
        <w:t>ed anche in questo caso il totale imprese è in calo (-1,7%).</w:t>
      </w:r>
    </w:p>
    <w:p w14:paraId="3479B4DC" w14:textId="77777777" w:rsidR="009E0285" w:rsidRDefault="009E0285">
      <w:pPr>
        <w:rPr>
          <w:rFonts w:ascii="Arial Narrow" w:hAnsi="Arial Narrow"/>
          <w:b/>
          <w:sz w:val="20"/>
        </w:rPr>
      </w:pPr>
    </w:p>
    <w:p w14:paraId="0E7E3AF0" w14:textId="63315AFE" w:rsidR="009E0285" w:rsidRPr="00167967" w:rsidRDefault="009E0285" w:rsidP="009E0285">
      <w:pPr>
        <w:jc w:val="center"/>
        <w:rPr>
          <w:rFonts w:ascii="Arial Narrow" w:hAnsi="Arial Narrow"/>
          <w:b/>
          <w:sz w:val="20"/>
        </w:rPr>
      </w:pPr>
      <w:r>
        <w:rPr>
          <w:rFonts w:ascii="Arial Narrow" w:hAnsi="Arial Narrow"/>
          <w:b/>
          <w:sz w:val="20"/>
        </w:rPr>
        <w:t>Im</w:t>
      </w:r>
      <w:r w:rsidRPr="00167967">
        <w:rPr>
          <w:rFonts w:ascii="Arial Narrow" w:hAnsi="Arial Narrow"/>
          <w:b/>
          <w:sz w:val="20"/>
        </w:rPr>
        <w:t xml:space="preserve">prese della produzione di </w:t>
      </w:r>
      <w:r>
        <w:rPr>
          <w:rFonts w:ascii="Arial Narrow" w:hAnsi="Arial Narrow"/>
          <w:b/>
          <w:sz w:val="20"/>
        </w:rPr>
        <w:t>r</w:t>
      </w:r>
      <w:r w:rsidRPr="00167967">
        <w:rPr>
          <w:rFonts w:ascii="Arial Narrow" w:hAnsi="Arial Narrow"/>
          <w:b/>
          <w:sz w:val="20"/>
        </w:rPr>
        <w:t>obot industriali per usi molteplici (incluse parti e accessori)</w:t>
      </w:r>
      <w:r>
        <w:rPr>
          <w:rFonts w:ascii="Arial Narrow" w:hAnsi="Arial Narrow"/>
          <w:b/>
          <w:sz w:val="20"/>
        </w:rPr>
        <w:t>: regioni e prime province</w:t>
      </w:r>
    </w:p>
    <w:p w14:paraId="1BA7CE59" w14:textId="77777777" w:rsidR="009E0285" w:rsidRPr="00167967" w:rsidRDefault="009E0285" w:rsidP="009E0285">
      <w:pPr>
        <w:jc w:val="center"/>
        <w:rPr>
          <w:rFonts w:ascii="Arial Narrow" w:hAnsi="Arial Narrow"/>
          <w:bCs/>
        </w:rPr>
      </w:pPr>
      <w:r w:rsidRPr="00167967">
        <w:rPr>
          <w:rFonts w:ascii="Arial Narrow" w:hAnsi="Arial Narrow"/>
          <w:bCs/>
          <w:sz w:val="20"/>
        </w:rPr>
        <w:t>III trimestre 2022. Imprese attive. Categoria Ateco 2007: 28.99.2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9E0285" w:rsidRPr="00353137" w14:paraId="2090CE8D" w14:textId="77777777" w:rsidTr="008A0170">
        <w:trPr>
          <w:jc w:val="center"/>
        </w:trPr>
        <w:tc>
          <w:tcPr>
            <w:tcW w:w="9638" w:type="dxa"/>
            <w:tcBorders>
              <w:top w:val="single" w:sz="4" w:space="0" w:color="auto"/>
              <w:left w:val="nil"/>
              <w:bottom w:val="nil"/>
              <w:right w:val="nil"/>
            </w:tcBorders>
            <w:shd w:val="clear" w:color="auto" w:fill="auto"/>
          </w:tcPr>
          <w:p w14:paraId="0FA3F8E9" w14:textId="77777777" w:rsidR="009E0285" w:rsidRPr="00353137" w:rsidRDefault="009E0285" w:rsidP="008A0170">
            <w:pPr>
              <w:jc w:val="center"/>
              <w:rPr>
                <w:rFonts w:ascii="Arial Narrow" w:hAnsi="Arial Narrow"/>
              </w:rPr>
            </w:pPr>
            <w:r w:rsidRPr="00CA4729">
              <w:rPr>
                <w:rFonts w:ascii="Arial Narrow" w:hAnsi="Arial Narrow"/>
                <w:noProof/>
              </w:rPr>
              <w:drawing>
                <wp:inline distT="0" distB="0" distL="0" distR="0" wp14:anchorId="1BF4992C" wp14:editId="2C711003">
                  <wp:extent cx="4985898" cy="2160000"/>
                  <wp:effectExtent l="0" t="0" r="5715" b="0"/>
                  <wp:docPr id="6" name="Immagine 5">
                    <a:extLst xmlns:a="http://schemas.openxmlformats.org/drawingml/2006/main">
                      <a:ext uri="{FF2B5EF4-FFF2-40B4-BE49-F238E27FC236}">
                        <a16:creationId xmlns:a16="http://schemas.microsoft.com/office/drawing/2014/main" id="{EF638BD7-17EC-40DA-8B46-1ED70D15E7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EF638BD7-17EC-40DA-8B46-1ED70D15E7F3}"/>
                              </a:ext>
                            </a:extLst>
                          </pic:cNvPr>
                          <pic:cNvPicPr>
                            <a:picLocks noChangeAspect="1"/>
                          </pic:cNvPicPr>
                        </pic:nvPicPr>
                        <pic:blipFill>
                          <a:blip r:embed="rId16"/>
                          <a:stretch>
                            <a:fillRect/>
                          </a:stretch>
                        </pic:blipFill>
                        <pic:spPr>
                          <a:xfrm>
                            <a:off x="0" y="0"/>
                            <a:ext cx="4985898" cy="2160000"/>
                          </a:xfrm>
                          <a:prstGeom prst="rect">
                            <a:avLst/>
                          </a:prstGeom>
                        </pic:spPr>
                      </pic:pic>
                    </a:graphicData>
                  </a:graphic>
                </wp:inline>
              </w:drawing>
            </w:r>
          </w:p>
        </w:tc>
      </w:tr>
      <w:tr w:rsidR="009E0285" w:rsidRPr="00353137" w14:paraId="27B44692" w14:textId="77777777" w:rsidTr="008A0170">
        <w:trPr>
          <w:jc w:val="center"/>
        </w:trPr>
        <w:tc>
          <w:tcPr>
            <w:tcW w:w="9638" w:type="dxa"/>
            <w:tcBorders>
              <w:top w:val="nil"/>
              <w:left w:val="nil"/>
              <w:bottom w:val="single" w:sz="4" w:space="0" w:color="auto"/>
              <w:right w:val="nil"/>
            </w:tcBorders>
            <w:shd w:val="clear" w:color="auto" w:fill="auto"/>
          </w:tcPr>
          <w:p w14:paraId="6E50AAC5" w14:textId="77777777" w:rsidR="009E0285" w:rsidRPr="00CA4729" w:rsidRDefault="009E0285" w:rsidP="008A0170">
            <w:pPr>
              <w:jc w:val="center"/>
              <w:rPr>
                <w:rFonts w:ascii="Arial Narrow" w:hAnsi="Arial Narrow"/>
                <w:b/>
                <w:bCs/>
                <w:sz w:val="20"/>
                <w:szCs w:val="16"/>
              </w:rPr>
            </w:pPr>
            <w:r w:rsidRPr="00CA4729">
              <w:rPr>
                <w:rFonts w:ascii="Arial Narrow" w:hAnsi="Arial Narrow"/>
                <w:b/>
                <w:bCs/>
                <w:sz w:val="20"/>
                <w:szCs w:val="16"/>
              </w:rPr>
              <w:t>Le 33 province con almeno 5 imprese attive</w:t>
            </w:r>
            <w:r w:rsidRPr="00CA4729">
              <w:rPr>
                <w:rFonts w:ascii="Arial Narrow" w:hAnsi="Arial Narrow"/>
                <w:b/>
                <w:bCs/>
                <w:noProof/>
                <w:sz w:val="20"/>
                <w:szCs w:val="16"/>
              </w:rPr>
              <w:drawing>
                <wp:inline distT="0" distB="0" distL="0" distR="0" wp14:anchorId="7FC203D3" wp14:editId="02476AD9">
                  <wp:extent cx="5042996" cy="2016000"/>
                  <wp:effectExtent l="0" t="0" r="5715" b="3810"/>
                  <wp:docPr id="14" name="Immagine 13">
                    <a:extLst xmlns:a="http://schemas.openxmlformats.org/drawingml/2006/main">
                      <a:ext uri="{FF2B5EF4-FFF2-40B4-BE49-F238E27FC236}">
                        <a16:creationId xmlns:a16="http://schemas.microsoft.com/office/drawing/2014/main" id="{4860C068-3A42-4678-B0D0-C28845CB21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4860C068-3A42-4678-B0D0-C28845CB2184}"/>
                              </a:ext>
                            </a:extLst>
                          </pic:cNvPr>
                          <pic:cNvPicPr>
                            <a:picLocks noChangeAspect="1"/>
                          </pic:cNvPicPr>
                        </pic:nvPicPr>
                        <pic:blipFill>
                          <a:blip r:embed="rId17"/>
                          <a:stretch>
                            <a:fillRect/>
                          </a:stretch>
                        </pic:blipFill>
                        <pic:spPr>
                          <a:xfrm>
                            <a:off x="0" y="0"/>
                            <a:ext cx="5042996" cy="2016000"/>
                          </a:xfrm>
                          <a:prstGeom prst="rect">
                            <a:avLst/>
                          </a:prstGeom>
                        </pic:spPr>
                      </pic:pic>
                    </a:graphicData>
                  </a:graphic>
                </wp:inline>
              </w:drawing>
            </w:r>
          </w:p>
        </w:tc>
      </w:tr>
    </w:tbl>
    <w:p w14:paraId="4A042462" w14:textId="77777777" w:rsidR="009E0285" w:rsidRDefault="009E0285" w:rsidP="009E0285">
      <w:pPr>
        <w:jc w:val="center"/>
        <w:rPr>
          <w:rFonts w:ascii="Arial Narrow" w:hAnsi="Arial Narrow"/>
          <w:sz w:val="20"/>
        </w:rPr>
      </w:pPr>
      <w:r w:rsidRPr="00D814FC">
        <w:rPr>
          <w:rFonts w:ascii="Arial Narrow" w:hAnsi="Arial Narrow"/>
          <w:sz w:val="20"/>
        </w:rPr>
        <w:t>Elaborazione Ufficio Studi Confartigianato su dati Camera di Commercio delle Marche</w:t>
      </w:r>
    </w:p>
    <w:p w14:paraId="4B3C28AD" w14:textId="77777777" w:rsidR="009E0285" w:rsidRDefault="009E0285" w:rsidP="00E50432">
      <w:pPr>
        <w:widowControl w:val="0"/>
        <w:jc w:val="both"/>
        <w:rPr>
          <w:color w:val="000000"/>
          <w:shd w:val="clear" w:color="auto" w:fill="FFFFFF"/>
        </w:rPr>
      </w:pPr>
    </w:p>
    <w:p w14:paraId="1EB20F10" w14:textId="2FF8AE02" w:rsidR="009E0285" w:rsidRDefault="009E0285" w:rsidP="00E50432">
      <w:pPr>
        <w:widowControl w:val="0"/>
        <w:jc w:val="both"/>
        <w:rPr>
          <w:color w:val="000000"/>
          <w:shd w:val="clear" w:color="auto" w:fill="FFFFFF"/>
        </w:rPr>
      </w:pPr>
    </w:p>
    <w:p w14:paraId="3CDB272B" w14:textId="77777777" w:rsidR="009E0285" w:rsidRDefault="009E0285">
      <w:pPr>
        <w:rPr>
          <w:rFonts w:ascii="Arial Narrow" w:hAnsi="Arial Narrow"/>
          <w:b/>
          <w:spacing w:val="-4"/>
          <w:sz w:val="20"/>
        </w:rPr>
      </w:pPr>
      <w:r>
        <w:rPr>
          <w:rFonts w:ascii="Arial Narrow" w:hAnsi="Arial Narrow"/>
          <w:b/>
          <w:spacing w:val="-4"/>
          <w:sz w:val="20"/>
        </w:rPr>
        <w:br w:type="page"/>
      </w:r>
    </w:p>
    <w:p w14:paraId="0FAE111C" w14:textId="16BF1D7E" w:rsidR="009E0285" w:rsidRPr="00D340A6" w:rsidRDefault="009E0285" w:rsidP="009E0285">
      <w:pPr>
        <w:jc w:val="center"/>
        <w:rPr>
          <w:rFonts w:ascii="Arial Narrow" w:hAnsi="Arial Narrow"/>
          <w:b/>
          <w:spacing w:val="-4"/>
          <w:sz w:val="20"/>
        </w:rPr>
      </w:pPr>
      <w:r w:rsidRPr="00D340A6">
        <w:rPr>
          <w:rFonts w:ascii="Arial Narrow" w:hAnsi="Arial Narrow"/>
          <w:b/>
          <w:spacing w:val="-4"/>
          <w:sz w:val="20"/>
        </w:rPr>
        <w:lastRenderedPageBreak/>
        <w:t xml:space="preserve">Imprese </w:t>
      </w:r>
      <w:r w:rsidRPr="00D814FC">
        <w:rPr>
          <w:rFonts w:ascii="Arial Narrow" w:hAnsi="Arial Narrow"/>
          <w:b/>
          <w:spacing w:val="-4"/>
          <w:sz w:val="20"/>
        </w:rPr>
        <w:t>di</w:t>
      </w:r>
      <w:r w:rsidRPr="00D340A6">
        <w:rPr>
          <w:rFonts w:ascii="Arial Narrow" w:hAnsi="Arial Narrow"/>
          <w:b/>
          <w:spacing w:val="-4"/>
          <w:sz w:val="20"/>
        </w:rPr>
        <w:t xml:space="preserve"> produzione di </w:t>
      </w:r>
      <w:r w:rsidRPr="00D814FC">
        <w:rPr>
          <w:rFonts w:ascii="Arial Narrow" w:hAnsi="Arial Narrow"/>
          <w:b/>
          <w:spacing w:val="-4"/>
          <w:sz w:val="20"/>
        </w:rPr>
        <w:t>r</w:t>
      </w:r>
      <w:r w:rsidRPr="00D340A6">
        <w:rPr>
          <w:rFonts w:ascii="Arial Narrow" w:hAnsi="Arial Narrow"/>
          <w:b/>
          <w:spacing w:val="-4"/>
          <w:sz w:val="20"/>
        </w:rPr>
        <w:t>obot industriali per usi molteplici (incluse parti e acc</w:t>
      </w:r>
      <w:r w:rsidRPr="00D814FC">
        <w:rPr>
          <w:rFonts w:ascii="Arial Narrow" w:hAnsi="Arial Narrow"/>
          <w:b/>
          <w:spacing w:val="-4"/>
          <w:sz w:val="20"/>
        </w:rPr>
        <w:t>es.</w:t>
      </w:r>
      <w:r w:rsidRPr="00D340A6">
        <w:rPr>
          <w:rFonts w:ascii="Arial Narrow" w:hAnsi="Arial Narrow"/>
          <w:b/>
          <w:spacing w:val="-4"/>
          <w:sz w:val="20"/>
        </w:rPr>
        <w:t>) ogni 10mila impr</w:t>
      </w:r>
      <w:r w:rsidRPr="00D814FC">
        <w:rPr>
          <w:rFonts w:ascii="Arial Narrow" w:hAnsi="Arial Narrow"/>
          <w:b/>
          <w:spacing w:val="-4"/>
          <w:sz w:val="20"/>
        </w:rPr>
        <w:t>.</w:t>
      </w:r>
      <w:r w:rsidRPr="00D340A6">
        <w:rPr>
          <w:rFonts w:ascii="Arial Narrow" w:hAnsi="Arial Narrow"/>
          <w:b/>
          <w:spacing w:val="-4"/>
          <w:sz w:val="20"/>
        </w:rPr>
        <w:t xml:space="preserve"> totali</w:t>
      </w:r>
      <w:r w:rsidRPr="00D814FC">
        <w:rPr>
          <w:rFonts w:ascii="Arial Narrow" w:hAnsi="Arial Narrow"/>
          <w:b/>
          <w:spacing w:val="-4"/>
          <w:sz w:val="20"/>
        </w:rPr>
        <w:t>: regioni e prime prov.</w:t>
      </w:r>
    </w:p>
    <w:p w14:paraId="23D3132D" w14:textId="77777777" w:rsidR="009E0285" w:rsidRPr="00D340A6" w:rsidRDefault="009E0285" w:rsidP="009E0285">
      <w:pPr>
        <w:jc w:val="center"/>
        <w:rPr>
          <w:rFonts w:ascii="Arial Narrow" w:hAnsi="Arial Narrow"/>
          <w:bCs/>
        </w:rPr>
      </w:pPr>
      <w:r w:rsidRPr="00D340A6">
        <w:rPr>
          <w:rFonts w:ascii="Arial Narrow" w:hAnsi="Arial Narrow"/>
          <w:bCs/>
          <w:sz w:val="20"/>
        </w:rPr>
        <w:t>III trimestre 2022. Imprese attive. Primo gruppo: principali regioni con oltre 30 imprese nella categoria Ateco 2007: 28.99.2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9E0285" w:rsidRPr="00353137" w14:paraId="7719A471" w14:textId="77777777" w:rsidTr="008A0170">
        <w:trPr>
          <w:jc w:val="center"/>
        </w:trPr>
        <w:tc>
          <w:tcPr>
            <w:tcW w:w="9638" w:type="dxa"/>
            <w:tcBorders>
              <w:top w:val="single" w:sz="4" w:space="0" w:color="auto"/>
              <w:left w:val="nil"/>
              <w:bottom w:val="nil"/>
              <w:right w:val="nil"/>
            </w:tcBorders>
            <w:shd w:val="clear" w:color="auto" w:fill="auto"/>
            <w:vAlign w:val="center"/>
          </w:tcPr>
          <w:p w14:paraId="73935B12" w14:textId="77777777" w:rsidR="009E0285" w:rsidRPr="00353137" w:rsidRDefault="009E0285" w:rsidP="008A0170">
            <w:pPr>
              <w:jc w:val="center"/>
              <w:rPr>
                <w:rFonts w:ascii="Arial Narrow" w:hAnsi="Arial Narrow"/>
              </w:rPr>
            </w:pPr>
            <w:r w:rsidRPr="00167967">
              <w:rPr>
                <w:rFonts w:ascii="Arial Narrow" w:hAnsi="Arial Narrow"/>
                <w:noProof/>
              </w:rPr>
              <w:drawing>
                <wp:inline distT="0" distB="0" distL="0" distR="0" wp14:anchorId="66BBF9AF" wp14:editId="48BE5729">
                  <wp:extent cx="4653506" cy="2016000"/>
                  <wp:effectExtent l="0" t="0" r="0" b="3810"/>
                  <wp:docPr id="8" name="Immagine 7">
                    <a:extLst xmlns:a="http://schemas.openxmlformats.org/drawingml/2006/main">
                      <a:ext uri="{FF2B5EF4-FFF2-40B4-BE49-F238E27FC236}">
                        <a16:creationId xmlns:a16="http://schemas.microsoft.com/office/drawing/2014/main" id="{D8B612D1-3C4E-4860-A64D-4AB4323F2C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a:extLst>
                              <a:ext uri="{FF2B5EF4-FFF2-40B4-BE49-F238E27FC236}">
                                <a16:creationId xmlns:a16="http://schemas.microsoft.com/office/drawing/2014/main" id="{D8B612D1-3C4E-4860-A64D-4AB4323F2C2F}"/>
                              </a:ext>
                            </a:extLst>
                          </pic:cNvPr>
                          <pic:cNvPicPr>
                            <a:picLocks noChangeAspect="1"/>
                          </pic:cNvPicPr>
                        </pic:nvPicPr>
                        <pic:blipFill>
                          <a:blip r:embed="rId18"/>
                          <a:stretch>
                            <a:fillRect/>
                          </a:stretch>
                        </pic:blipFill>
                        <pic:spPr>
                          <a:xfrm>
                            <a:off x="0" y="0"/>
                            <a:ext cx="4653506" cy="2016000"/>
                          </a:xfrm>
                          <a:prstGeom prst="rect">
                            <a:avLst/>
                          </a:prstGeom>
                        </pic:spPr>
                      </pic:pic>
                    </a:graphicData>
                  </a:graphic>
                </wp:inline>
              </w:drawing>
            </w:r>
          </w:p>
        </w:tc>
      </w:tr>
      <w:tr w:rsidR="009E0285" w:rsidRPr="00353137" w14:paraId="324D35E1" w14:textId="77777777" w:rsidTr="008A0170">
        <w:trPr>
          <w:jc w:val="center"/>
        </w:trPr>
        <w:tc>
          <w:tcPr>
            <w:tcW w:w="9638" w:type="dxa"/>
            <w:tcBorders>
              <w:top w:val="nil"/>
              <w:left w:val="nil"/>
              <w:bottom w:val="single" w:sz="4" w:space="0" w:color="auto"/>
              <w:right w:val="nil"/>
            </w:tcBorders>
            <w:shd w:val="clear" w:color="auto" w:fill="auto"/>
            <w:vAlign w:val="center"/>
          </w:tcPr>
          <w:p w14:paraId="2DC67A43" w14:textId="77777777" w:rsidR="009E0285" w:rsidRPr="00CA4729" w:rsidRDefault="009E0285" w:rsidP="008A0170">
            <w:pPr>
              <w:jc w:val="center"/>
              <w:rPr>
                <w:rFonts w:ascii="Arial Narrow" w:hAnsi="Arial Narrow"/>
                <w:b/>
                <w:bCs/>
                <w:sz w:val="20"/>
                <w:szCs w:val="16"/>
              </w:rPr>
            </w:pPr>
            <w:r w:rsidRPr="00167967">
              <w:rPr>
                <w:rFonts w:ascii="Arial Narrow" w:hAnsi="Arial Narrow"/>
                <w:b/>
                <w:bCs/>
                <w:sz w:val="20"/>
                <w:szCs w:val="16"/>
              </w:rPr>
              <w:t xml:space="preserve">Le 38 province per numero di imprese della </w:t>
            </w:r>
            <w:r>
              <w:rPr>
                <w:rFonts w:ascii="Arial Narrow" w:hAnsi="Arial Narrow"/>
                <w:b/>
                <w:bCs/>
                <w:sz w:val="20"/>
                <w:szCs w:val="16"/>
              </w:rPr>
              <w:t>robotica</w:t>
            </w:r>
            <w:r w:rsidRPr="00167967">
              <w:rPr>
                <w:rFonts w:ascii="Arial Narrow" w:hAnsi="Arial Narrow"/>
                <w:b/>
                <w:bCs/>
                <w:sz w:val="20"/>
                <w:szCs w:val="16"/>
              </w:rPr>
              <w:t xml:space="preserve"> ogni 10mila imprese totali</w:t>
            </w:r>
            <w:r>
              <w:rPr>
                <w:rFonts w:ascii="Arial Narrow" w:hAnsi="Arial Narrow"/>
                <w:b/>
                <w:bCs/>
                <w:sz w:val="20"/>
                <w:szCs w:val="16"/>
              </w:rPr>
              <w:t xml:space="preserve"> superiore alla media</w:t>
            </w:r>
            <w:r w:rsidRPr="00167967">
              <w:rPr>
                <w:rFonts w:ascii="Arial Narrow" w:hAnsi="Arial Narrow"/>
                <w:b/>
                <w:bCs/>
                <w:noProof/>
                <w:sz w:val="20"/>
                <w:szCs w:val="16"/>
              </w:rPr>
              <w:drawing>
                <wp:inline distT="0" distB="0" distL="0" distR="0" wp14:anchorId="024BD9F8" wp14:editId="27005CE3">
                  <wp:extent cx="5976000" cy="1775294"/>
                  <wp:effectExtent l="0" t="0" r="5715" b="0"/>
                  <wp:docPr id="7" name="Immagine 6">
                    <a:extLst xmlns:a="http://schemas.openxmlformats.org/drawingml/2006/main">
                      <a:ext uri="{FF2B5EF4-FFF2-40B4-BE49-F238E27FC236}">
                        <a16:creationId xmlns:a16="http://schemas.microsoft.com/office/drawing/2014/main" id="{C241993B-C208-4B0E-85C3-6778F229B0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C241993B-C208-4B0E-85C3-6778F229B0AC}"/>
                              </a:ext>
                            </a:extLst>
                          </pic:cNvPr>
                          <pic:cNvPicPr>
                            <a:picLocks noChangeAspect="1"/>
                          </pic:cNvPicPr>
                        </pic:nvPicPr>
                        <pic:blipFill>
                          <a:blip r:embed="rId19"/>
                          <a:stretch>
                            <a:fillRect/>
                          </a:stretch>
                        </pic:blipFill>
                        <pic:spPr>
                          <a:xfrm>
                            <a:off x="0" y="0"/>
                            <a:ext cx="5976000" cy="1775294"/>
                          </a:xfrm>
                          <a:prstGeom prst="rect">
                            <a:avLst/>
                          </a:prstGeom>
                        </pic:spPr>
                      </pic:pic>
                    </a:graphicData>
                  </a:graphic>
                </wp:inline>
              </w:drawing>
            </w:r>
          </w:p>
        </w:tc>
      </w:tr>
    </w:tbl>
    <w:p w14:paraId="5718D4E6" w14:textId="77777777" w:rsidR="009E0285" w:rsidRDefault="009E0285" w:rsidP="009E0285">
      <w:pPr>
        <w:jc w:val="center"/>
        <w:rPr>
          <w:rFonts w:ascii="Arial Narrow" w:hAnsi="Arial Narrow"/>
          <w:sz w:val="20"/>
        </w:rPr>
      </w:pPr>
      <w:r w:rsidRPr="00D814FC">
        <w:rPr>
          <w:rFonts w:ascii="Arial Narrow" w:hAnsi="Arial Narrow"/>
          <w:sz w:val="20"/>
        </w:rPr>
        <w:t>Elaborazione Ufficio Studi Confartigianato su dati Camera di Commercio delle Marche</w:t>
      </w:r>
    </w:p>
    <w:p w14:paraId="6EAC656D" w14:textId="3C1C31DD" w:rsidR="009E0285" w:rsidRDefault="009E0285" w:rsidP="009E0285">
      <w:pPr>
        <w:jc w:val="center"/>
        <w:rPr>
          <w:rFonts w:ascii="Arial Narrow" w:hAnsi="Arial Narrow"/>
          <w:b/>
          <w:szCs w:val="32"/>
        </w:rPr>
      </w:pPr>
    </w:p>
    <w:p w14:paraId="60DB37AA" w14:textId="13DEB7AE" w:rsidR="00AE3731" w:rsidRPr="00AE3731" w:rsidRDefault="00AE3731" w:rsidP="00AE3731">
      <w:pPr>
        <w:jc w:val="both"/>
      </w:pPr>
      <w:r w:rsidRPr="00577137">
        <w:rPr>
          <w:b/>
          <w:bCs/>
        </w:rPr>
        <w:t>Robot made in Italy</w:t>
      </w:r>
      <w:r>
        <w:t xml:space="preserve"> - </w:t>
      </w:r>
      <w:r w:rsidRPr="009527D0">
        <w:t xml:space="preserve">Negli ultimi dodici </w:t>
      </w:r>
      <w:r w:rsidRPr="00AE3731">
        <w:t xml:space="preserve">mesi l'export </w:t>
      </w:r>
      <w:r w:rsidR="000221FD">
        <w:t xml:space="preserve">italiano </w:t>
      </w:r>
      <w:r w:rsidRPr="00AE3731">
        <w:t xml:space="preserve">di robot a settembre 2022 vale 285 milioni di euro  e il primo mercato dei robot </w:t>
      </w:r>
      <w:r w:rsidRPr="00AE3731">
        <w:rPr>
          <w:i/>
        </w:rPr>
        <w:t>made in Italy</w:t>
      </w:r>
      <w:r w:rsidRPr="00AE3731">
        <w:t xml:space="preserve"> è quello degli Stati Uniti con 45 milioni di euro, seguito da Belgio con 38 milioni,  Germania con 31 milioni, Francia con 19 milioni Paesi Bassi con 15 milioni, Cina con 14 milioni, Polonia con 11 milioni e Messico con 10 milioni. A fronte di importazioni di robot per 232 milioni di euro, il saldo del commercio estero è positivo per 53 milioni di euro. </w:t>
      </w:r>
    </w:p>
    <w:p w14:paraId="20B1D23D" w14:textId="77777777" w:rsidR="00AE3731" w:rsidRDefault="00AE3731" w:rsidP="009E0285">
      <w:pPr>
        <w:jc w:val="center"/>
        <w:rPr>
          <w:rFonts w:ascii="Arial Narrow" w:hAnsi="Arial Narrow"/>
          <w:b/>
          <w:szCs w:val="32"/>
        </w:rPr>
      </w:pPr>
    </w:p>
    <w:p w14:paraId="1631E8B6" w14:textId="77777777" w:rsidR="00AE3731" w:rsidRDefault="00AE3731">
      <w:pPr>
        <w:rPr>
          <w:b/>
          <w:bCs/>
          <w:color w:val="000000"/>
          <w:shd w:val="clear" w:color="auto" w:fill="FFFFFF"/>
        </w:rPr>
      </w:pPr>
      <w:r>
        <w:rPr>
          <w:b/>
          <w:bCs/>
          <w:color w:val="000000"/>
          <w:shd w:val="clear" w:color="auto" w:fill="FFFFFF"/>
        </w:rPr>
        <w:br w:type="page"/>
      </w:r>
    </w:p>
    <w:p w14:paraId="61B5A0BE" w14:textId="54F355DD" w:rsidR="00A0645A" w:rsidRDefault="000A5F17" w:rsidP="00E50432">
      <w:pPr>
        <w:widowControl w:val="0"/>
        <w:jc w:val="both"/>
        <w:rPr>
          <w:color w:val="000000"/>
          <w:shd w:val="clear" w:color="auto" w:fill="FFFFFF"/>
        </w:rPr>
      </w:pPr>
      <w:r>
        <w:rPr>
          <w:b/>
          <w:bCs/>
          <w:color w:val="000000"/>
          <w:shd w:val="clear" w:color="auto" w:fill="FFFFFF"/>
        </w:rPr>
        <w:lastRenderedPageBreak/>
        <w:t>R</w:t>
      </w:r>
      <w:r w:rsidR="00A0645A" w:rsidRPr="00FA064A">
        <w:rPr>
          <w:b/>
          <w:bCs/>
          <w:color w:val="000000"/>
          <w:shd w:val="clear" w:color="auto" w:fill="FFFFFF"/>
        </w:rPr>
        <w:t>obotica</w:t>
      </w:r>
      <w:r>
        <w:rPr>
          <w:b/>
          <w:bCs/>
          <w:color w:val="000000"/>
          <w:shd w:val="clear" w:color="auto" w:fill="FFFFFF"/>
        </w:rPr>
        <w:t xml:space="preserve">, esoscheletri </w:t>
      </w:r>
      <w:r w:rsidR="003C5220">
        <w:rPr>
          <w:b/>
          <w:bCs/>
          <w:color w:val="000000"/>
          <w:shd w:val="clear" w:color="auto" w:fill="FFFFFF"/>
        </w:rPr>
        <w:t xml:space="preserve">per </w:t>
      </w:r>
      <w:r w:rsidR="00A0645A" w:rsidRPr="00FA064A">
        <w:rPr>
          <w:b/>
          <w:bCs/>
          <w:color w:val="000000"/>
          <w:shd w:val="clear" w:color="auto" w:fill="FFFFFF"/>
        </w:rPr>
        <w:t>coadiuvare i lavoratori nei lavori più usuranti e pericolosi</w:t>
      </w:r>
      <w:r w:rsidR="00A0645A">
        <w:rPr>
          <w:color w:val="000000"/>
          <w:shd w:val="clear" w:color="auto" w:fill="FFFFFF"/>
        </w:rPr>
        <w:t xml:space="preserve"> </w:t>
      </w:r>
    </w:p>
    <w:p w14:paraId="110C5058" w14:textId="6176C839" w:rsidR="00111C34" w:rsidRDefault="00111C34" w:rsidP="00E50432">
      <w:pPr>
        <w:widowControl w:val="0"/>
        <w:jc w:val="both"/>
        <w:rPr>
          <w:color w:val="000000"/>
          <w:shd w:val="clear" w:color="auto" w:fill="FFFFFF"/>
        </w:rPr>
      </w:pPr>
    </w:p>
    <w:p w14:paraId="6DB768B1" w14:textId="17CF5453" w:rsidR="007A0C9F" w:rsidRDefault="003C5220" w:rsidP="007A0C9F">
      <w:pPr>
        <w:widowControl w:val="0"/>
        <w:jc w:val="both"/>
        <w:rPr>
          <w:rFonts w:ascii="Times New Roman" w:hAnsi="Times New Roman"/>
          <w:b/>
          <w:bCs/>
          <w:i/>
          <w:iCs/>
          <w:sz w:val="20"/>
        </w:rPr>
      </w:pPr>
      <w:r>
        <w:rPr>
          <w:color w:val="000000"/>
          <w:shd w:val="clear" w:color="auto" w:fill="FFFFFF"/>
        </w:rPr>
        <w:t xml:space="preserve">L’analisi dei più recenti dati sulle malattie professionali relativi ai primi dieci mesi del 2022 </w:t>
      </w:r>
      <w:r w:rsidR="000221FD">
        <w:rPr>
          <w:color w:val="000000"/>
          <w:shd w:val="clear" w:color="auto" w:fill="FFFFFF"/>
        </w:rPr>
        <w:t>conferma</w:t>
      </w:r>
      <w:r>
        <w:rPr>
          <w:color w:val="000000"/>
          <w:shd w:val="clear" w:color="auto" w:fill="FFFFFF"/>
        </w:rPr>
        <w:t xml:space="preserve"> come quelle relative al sistema muscolo-scheletrico siano le più diffuse: a livello Italia le denunce </w:t>
      </w:r>
      <w:r w:rsidR="007D386F">
        <w:rPr>
          <w:color w:val="000000"/>
          <w:shd w:val="clear" w:color="auto" w:fill="FFFFFF"/>
        </w:rPr>
        <w:t xml:space="preserve">per questa tipologia di malattia </w:t>
      </w:r>
      <w:r>
        <w:rPr>
          <w:color w:val="000000"/>
          <w:shd w:val="clear" w:color="auto" w:fill="FFFFFF"/>
        </w:rPr>
        <w:t xml:space="preserve">sono </w:t>
      </w:r>
      <w:r w:rsidRPr="00DE416D">
        <w:rPr>
          <w:color w:val="000000"/>
          <w:shd w:val="clear" w:color="auto" w:fill="FFFFFF"/>
        </w:rPr>
        <w:t>31.383</w:t>
      </w:r>
      <w:r>
        <w:rPr>
          <w:color w:val="000000"/>
          <w:shd w:val="clear" w:color="auto" w:fill="FFFFFF"/>
        </w:rPr>
        <w:t xml:space="preserve">, pari al </w:t>
      </w:r>
      <w:r w:rsidRPr="00DE416D">
        <w:rPr>
          <w:color w:val="000000"/>
          <w:shd w:val="clear" w:color="auto" w:fill="FFFFFF"/>
        </w:rPr>
        <w:t>62,7</w:t>
      </w:r>
      <w:r>
        <w:rPr>
          <w:color w:val="000000"/>
          <w:shd w:val="clear" w:color="auto" w:fill="FFFFFF"/>
        </w:rPr>
        <w:t>% del totale</w:t>
      </w:r>
      <w:r w:rsidR="006317C2">
        <w:rPr>
          <w:color w:val="000000"/>
          <w:shd w:val="clear" w:color="auto" w:fill="FFFFFF"/>
        </w:rPr>
        <w:t xml:space="preserve">, </w:t>
      </w:r>
      <w:r>
        <w:rPr>
          <w:color w:val="000000"/>
          <w:shd w:val="clear" w:color="auto" w:fill="FFFFFF"/>
        </w:rPr>
        <w:t xml:space="preserve">con una quota che </w:t>
      </w:r>
      <w:r w:rsidR="00461727">
        <w:rPr>
          <w:color w:val="000000"/>
          <w:shd w:val="clear" w:color="auto" w:fill="FFFFFF"/>
        </w:rPr>
        <w:t xml:space="preserve">sale al 70,1% in provincia di Vicenza, in cui si registrano 326 denunce di queste malattie </w:t>
      </w:r>
      <w:r w:rsidR="00FA3051">
        <w:rPr>
          <w:color w:val="000000"/>
          <w:shd w:val="clear" w:color="auto" w:fill="FFFFFF"/>
        </w:rPr>
        <w:t xml:space="preserve">mentre in Veneto le </w:t>
      </w:r>
      <w:r w:rsidR="00FA3051" w:rsidRPr="00DE416D">
        <w:rPr>
          <w:color w:val="000000"/>
          <w:shd w:val="clear" w:color="auto" w:fill="FFFFFF"/>
        </w:rPr>
        <w:t>2.26</w:t>
      </w:r>
      <w:r w:rsidR="00FA3051">
        <w:rPr>
          <w:color w:val="000000"/>
          <w:shd w:val="clear" w:color="auto" w:fill="FFFFFF"/>
        </w:rPr>
        <w:t xml:space="preserve">3 denunce mostrano una incidenza del </w:t>
      </w:r>
      <w:r w:rsidR="00FA3051" w:rsidRPr="00DE416D">
        <w:rPr>
          <w:color w:val="000000"/>
          <w:shd w:val="clear" w:color="auto" w:fill="FFFFFF"/>
        </w:rPr>
        <w:t>71,2</w:t>
      </w:r>
      <w:r w:rsidR="00FA3051">
        <w:rPr>
          <w:color w:val="000000"/>
          <w:shd w:val="clear" w:color="auto" w:fill="FFFFFF"/>
        </w:rPr>
        <w:t>%, superiore di ben 8,</w:t>
      </w:r>
      <w:r w:rsidR="000414D4">
        <w:rPr>
          <w:color w:val="000000"/>
          <w:shd w:val="clear" w:color="auto" w:fill="FFFFFF"/>
        </w:rPr>
        <w:t>5</w:t>
      </w:r>
      <w:r w:rsidR="00FA3051">
        <w:rPr>
          <w:color w:val="000000"/>
          <w:shd w:val="clear" w:color="auto" w:fill="FFFFFF"/>
        </w:rPr>
        <w:t xml:space="preserve"> punti percentuali alla media nazionale. </w:t>
      </w:r>
      <w:r w:rsidR="007A0C9F" w:rsidRPr="007A0C9F">
        <w:rPr>
          <w:color w:val="000000"/>
          <w:shd w:val="clear" w:color="auto" w:fill="FFFFFF"/>
        </w:rPr>
        <w:t>A livello nazionale</w:t>
      </w:r>
      <w:r w:rsidR="00385A85">
        <w:rPr>
          <w:color w:val="000000"/>
          <w:shd w:val="clear" w:color="auto" w:fill="FFFFFF"/>
        </w:rPr>
        <w:t>,</w:t>
      </w:r>
      <w:bookmarkStart w:id="0" w:name="_GoBack"/>
      <w:bookmarkEnd w:id="0"/>
      <w:r w:rsidR="007A0C9F" w:rsidRPr="007A0C9F">
        <w:rPr>
          <w:color w:val="000000"/>
          <w:shd w:val="clear" w:color="auto" w:fill="FFFFFF"/>
        </w:rPr>
        <w:t xml:space="preserve"> l'incidenza delle malattie del sistema osteomuscolare e del tessuto connettivo sale di 4,3 punti percentuali in quattro anni (2017-2021)</w:t>
      </w:r>
      <w:r w:rsidR="00CB0F8B">
        <w:rPr>
          <w:color w:val="000000"/>
          <w:shd w:val="clear" w:color="auto" w:fill="FFFFFF"/>
        </w:rPr>
        <w:t xml:space="preserve">, tendenza confermata anche dalle malattie </w:t>
      </w:r>
      <w:r w:rsidR="00AF3CD9">
        <w:rPr>
          <w:color w:val="000000"/>
          <w:shd w:val="clear" w:color="auto" w:fill="FFFFFF"/>
        </w:rPr>
        <w:t>accertate</w:t>
      </w:r>
      <w:r w:rsidR="007F3DB2">
        <w:rPr>
          <w:color w:val="000000"/>
          <w:shd w:val="clear" w:color="auto" w:fill="FFFFFF"/>
        </w:rPr>
        <w:t xml:space="preserve"> (INAIL, 2022a)</w:t>
      </w:r>
      <w:r w:rsidR="00385A85">
        <w:rPr>
          <w:color w:val="000000"/>
          <w:shd w:val="clear" w:color="auto" w:fill="FFFFFF"/>
        </w:rPr>
        <w:t>.</w:t>
      </w:r>
    </w:p>
    <w:p w14:paraId="47F2ADC7" w14:textId="77777777" w:rsidR="003C5220" w:rsidRPr="009D3478" w:rsidRDefault="003C5220" w:rsidP="003C5220">
      <w:pPr>
        <w:widowControl w:val="0"/>
        <w:jc w:val="both"/>
        <w:rPr>
          <w:color w:val="000000"/>
          <w:shd w:val="clear" w:color="auto" w:fill="FFFFFF"/>
        </w:rPr>
      </w:pPr>
      <w:r>
        <w:rPr>
          <w:color w:val="000000"/>
          <w:shd w:val="clear" w:color="auto" w:fill="FFFFFF"/>
        </w:rPr>
        <w:t>I dati di dettaglio territoriale permettono inoltre di evidenziare che</w:t>
      </w:r>
      <w:r w:rsidRPr="009D3478">
        <w:rPr>
          <w:color w:val="000000"/>
          <w:shd w:val="clear" w:color="auto" w:fill="FFFFFF"/>
        </w:rPr>
        <w:t xml:space="preserve"> </w:t>
      </w:r>
      <w:r>
        <w:rPr>
          <w:color w:val="000000"/>
          <w:shd w:val="clear" w:color="auto" w:fill="FFFFFF"/>
        </w:rPr>
        <w:t>la malattia più diffusa in Veneto e a Vicenza è la s</w:t>
      </w:r>
      <w:r w:rsidRPr="009D3478">
        <w:rPr>
          <w:color w:val="000000"/>
          <w:shd w:val="clear" w:color="auto" w:fill="FFFFFF"/>
        </w:rPr>
        <w:t>indrome della cuffia dei rotatori</w:t>
      </w:r>
      <w:r>
        <w:rPr>
          <w:color w:val="000000"/>
          <w:shd w:val="clear" w:color="auto" w:fill="FFFFFF"/>
        </w:rPr>
        <w:t xml:space="preserve">, cioè </w:t>
      </w:r>
      <w:r w:rsidRPr="00B4606B">
        <w:rPr>
          <w:color w:val="000000"/>
          <w:shd w:val="clear" w:color="auto" w:fill="FFFFFF"/>
        </w:rPr>
        <w:t xml:space="preserve">il complesso di muscoli e tendini che </w:t>
      </w:r>
      <w:r>
        <w:rPr>
          <w:color w:val="000000"/>
          <w:shd w:val="clear" w:color="auto" w:fill="FFFFFF"/>
        </w:rPr>
        <w:t>coadiuva</w:t>
      </w:r>
      <w:r w:rsidRPr="00B4606B">
        <w:rPr>
          <w:color w:val="000000"/>
          <w:shd w:val="clear" w:color="auto" w:fill="FFFFFF"/>
        </w:rPr>
        <w:t xml:space="preserve"> l'articolazione della spalla</w:t>
      </w:r>
      <w:r>
        <w:rPr>
          <w:color w:val="000000"/>
          <w:shd w:val="clear" w:color="auto" w:fill="FFFFFF"/>
        </w:rPr>
        <w:t>, con una quota rispettivamente pari al 18,4% e al 14,0%.</w:t>
      </w:r>
    </w:p>
    <w:p w14:paraId="24EC232D" w14:textId="77777777" w:rsidR="003C5220" w:rsidRDefault="003C5220" w:rsidP="00E50432">
      <w:pPr>
        <w:widowControl w:val="0"/>
        <w:jc w:val="both"/>
        <w:rPr>
          <w:color w:val="000000"/>
          <w:shd w:val="clear" w:color="auto" w:fill="FFFFFF"/>
        </w:rPr>
      </w:pPr>
    </w:p>
    <w:tbl>
      <w:tblPr>
        <w:tblW w:w="5002" w:type="pct"/>
        <w:jc w:val="center"/>
        <w:tblLayout w:type="fixed"/>
        <w:tblCellMar>
          <w:left w:w="70" w:type="dxa"/>
          <w:right w:w="70" w:type="dxa"/>
        </w:tblCellMar>
        <w:tblLook w:val="0600" w:firstRow="0" w:lastRow="0" w:firstColumn="0" w:lastColumn="0" w:noHBand="1" w:noVBand="1"/>
      </w:tblPr>
      <w:tblGrid>
        <w:gridCol w:w="5245"/>
        <w:gridCol w:w="144"/>
        <w:gridCol w:w="539"/>
        <w:gridCol w:w="482"/>
        <w:gridCol w:w="397"/>
        <w:gridCol w:w="567"/>
        <w:gridCol w:w="482"/>
        <w:gridCol w:w="397"/>
        <w:gridCol w:w="510"/>
        <w:gridCol w:w="482"/>
        <w:gridCol w:w="397"/>
      </w:tblGrid>
      <w:tr w:rsidR="009E0285" w:rsidRPr="00111C34" w14:paraId="681B8AA2" w14:textId="77777777" w:rsidTr="008A0170">
        <w:trPr>
          <w:trHeight w:val="20"/>
          <w:jc w:val="center"/>
        </w:trPr>
        <w:tc>
          <w:tcPr>
            <w:tcW w:w="9642" w:type="dxa"/>
            <w:gridSpan w:val="11"/>
            <w:shd w:val="clear" w:color="auto" w:fill="auto"/>
            <w:noWrap/>
            <w:tcMar>
              <w:left w:w="28" w:type="dxa"/>
              <w:right w:w="28" w:type="dxa"/>
            </w:tcMar>
            <w:vAlign w:val="center"/>
            <w:hideMark/>
          </w:tcPr>
          <w:p w14:paraId="27C91446" w14:textId="604FC937" w:rsidR="009E0285" w:rsidRPr="00111C34" w:rsidRDefault="009E0285" w:rsidP="008A0170">
            <w:pPr>
              <w:rPr>
                <w:rFonts w:ascii="Arial Narrow" w:eastAsia="Times New Roman" w:hAnsi="Arial Narrow"/>
                <w:sz w:val="20"/>
              </w:rPr>
            </w:pPr>
            <w:r w:rsidRPr="00111C34">
              <w:rPr>
                <w:rFonts w:ascii="Arial Narrow" w:eastAsia="Times New Roman" w:hAnsi="Arial Narrow"/>
                <w:b/>
                <w:bCs/>
                <w:color w:val="000000"/>
                <w:sz w:val="20"/>
              </w:rPr>
              <w:t xml:space="preserve">Denunce di malattie professionali per </w:t>
            </w:r>
            <w:r w:rsidR="00515212">
              <w:rPr>
                <w:rFonts w:ascii="Arial Narrow" w:eastAsia="Times New Roman" w:hAnsi="Arial Narrow"/>
                <w:b/>
                <w:bCs/>
                <w:color w:val="000000"/>
                <w:sz w:val="20"/>
              </w:rPr>
              <w:t>tipologia</w:t>
            </w:r>
            <w:r w:rsidRPr="00111C34">
              <w:rPr>
                <w:rFonts w:ascii="Arial Narrow" w:eastAsia="Times New Roman" w:hAnsi="Arial Narrow"/>
                <w:b/>
                <w:bCs/>
                <w:color w:val="000000"/>
                <w:sz w:val="20"/>
              </w:rPr>
              <w:t>: Veneto</w:t>
            </w:r>
            <w:r>
              <w:rPr>
                <w:rFonts w:ascii="Arial Narrow" w:eastAsia="Times New Roman" w:hAnsi="Arial Narrow"/>
                <w:b/>
                <w:bCs/>
                <w:color w:val="000000"/>
                <w:sz w:val="20"/>
              </w:rPr>
              <w:t>, provincia di Vicenza e Italia</w:t>
            </w:r>
          </w:p>
        </w:tc>
      </w:tr>
      <w:tr w:rsidR="009E0285" w:rsidRPr="00111C34" w14:paraId="0747CF70" w14:textId="77777777" w:rsidTr="008A0170">
        <w:trPr>
          <w:trHeight w:val="20"/>
          <w:jc w:val="center"/>
        </w:trPr>
        <w:tc>
          <w:tcPr>
            <w:tcW w:w="9642" w:type="dxa"/>
            <w:gridSpan w:val="11"/>
            <w:tcBorders>
              <w:bottom w:val="single" w:sz="4" w:space="0" w:color="auto"/>
            </w:tcBorders>
            <w:shd w:val="clear" w:color="auto" w:fill="auto"/>
            <w:noWrap/>
            <w:tcMar>
              <w:left w:w="28" w:type="dxa"/>
              <w:right w:w="28" w:type="dxa"/>
            </w:tcMar>
            <w:vAlign w:val="center"/>
            <w:hideMark/>
          </w:tcPr>
          <w:p w14:paraId="03A25FF4" w14:textId="77426B58" w:rsidR="009E0285" w:rsidRPr="00111C34" w:rsidRDefault="009E0285" w:rsidP="008A0170">
            <w:pPr>
              <w:rPr>
                <w:rFonts w:ascii="Arial Narrow" w:eastAsia="Times New Roman" w:hAnsi="Arial Narrow"/>
                <w:sz w:val="20"/>
              </w:rPr>
            </w:pPr>
            <w:r w:rsidRPr="00111C34">
              <w:rPr>
                <w:rFonts w:ascii="Arial Narrow" w:eastAsia="Times New Roman" w:hAnsi="Arial Narrow"/>
                <w:color w:val="000000"/>
                <w:sz w:val="20"/>
              </w:rPr>
              <w:t>Gennaio-ottobre 2022 (</w:t>
            </w:r>
            <w:r>
              <w:rPr>
                <w:rFonts w:ascii="Arial Narrow" w:eastAsia="Times New Roman" w:hAnsi="Arial Narrow"/>
                <w:color w:val="000000"/>
                <w:sz w:val="20"/>
              </w:rPr>
              <w:t xml:space="preserve">Veneto </w:t>
            </w:r>
            <w:r w:rsidRPr="00111C34">
              <w:rPr>
                <w:rFonts w:ascii="Arial Narrow" w:eastAsia="Times New Roman" w:hAnsi="Arial Narrow"/>
                <w:color w:val="000000"/>
                <w:sz w:val="20"/>
              </w:rPr>
              <w:t>decrescente). Valori assoluti</w:t>
            </w:r>
            <w:r w:rsidR="008A0170">
              <w:rPr>
                <w:rFonts w:ascii="Arial Narrow" w:eastAsia="Times New Roman" w:hAnsi="Arial Narrow"/>
                <w:color w:val="000000"/>
                <w:sz w:val="20"/>
              </w:rPr>
              <w:t>,</w:t>
            </w:r>
            <w:r w:rsidRPr="00111C34">
              <w:rPr>
                <w:rFonts w:ascii="Arial Narrow" w:eastAsia="Times New Roman" w:hAnsi="Arial Narrow"/>
                <w:color w:val="000000"/>
                <w:sz w:val="20"/>
              </w:rPr>
              <w:t xml:space="preserve"> composizione </w:t>
            </w:r>
            <w:r w:rsidR="008A0170">
              <w:rPr>
                <w:rFonts w:ascii="Arial Narrow" w:eastAsia="Times New Roman" w:hAnsi="Arial Narrow"/>
                <w:color w:val="000000"/>
                <w:sz w:val="20"/>
              </w:rPr>
              <w:t xml:space="preserve">e incidenza </w:t>
            </w:r>
            <w:r w:rsidRPr="00111C34">
              <w:rPr>
                <w:rFonts w:ascii="Arial Narrow" w:eastAsia="Times New Roman" w:hAnsi="Arial Narrow"/>
                <w:color w:val="000000"/>
                <w:sz w:val="20"/>
              </w:rPr>
              <w:t>percentuale</w:t>
            </w:r>
          </w:p>
        </w:tc>
      </w:tr>
      <w:tr w:rsidR="00903721" w:rsidRPr="00111C34" w14:paraId="4B18DA41" w14:textId="77777777" w:rsidTr="008A0170">
        <w:trPr>
          <w:trHeight w:val="20"/>
          <w:jc w:val="center"/>
        </w:trPr>
        <w:tc>
          <w:tcPr>
            <w:tcW w:w="5245" w:type="dxa"/>
            <w:tcBorders>
              <w:top w:val="single" w:sz="4" w:space="0" w:color="auto"/>
              <w:bottom w:val="single" w:sz="4" w:space="0" w:color="auto"/>
            </w:tcBorders>
            <w:shd w:val="clear" w:color="auto" w:fill="auto"/>
            <w:tcMar>
              <w:left w:w="28" w:type="dxa"/>
              <w:right w:w="28" w:type="dxa"/>
            </w:tcMar>
            <w:vAlign w:val="center"/>
            <w:hideMark/>
          </w:tcPr>
          <w:p w14:paraId="68EDAD37" w14:textId="77777777" w:rsidR="009E0285" w:rsidRPr="00111C34" w:rsidRDefault="009E0285" w:rsidP="008A0170">
            <w:pPr>
              <w:rPr>
                <w:rFonts w:ascii="Arial Narrow" w:eastAsia="Times New Roman" w:hAnsi="Arial Narrow"/>
                <w:b/>
                <w:bCs/>
                <w:color w:val="000000"/>
                <w:sz w:val="16"/>
                <w:szCs w:val="16"/>
              </w:rPr>
            </w:pPr>
            <w:r w:rsidRPr="00111C34">
              <w:rPr>
                <w:rFonts w:ascii="Arial Narrow" w:eastAsia="Times New Roman" w:hAnsi="Arial Narrow"/>
                <w:b/>
                <w:bCs/>
                <w:color w:val="000000"/>
                <w:sz w:val="16"/>
                <w:szCs w:val="16"/>
              </w:rPr>
              <w:t>Settore ICD-10</w:t>
            </w:r>
          </w:p>
        </w:tc>
        <w:tc>
          <w:tcPr>
            <w:tcW w:w="683" w:type="dxa"/>
            <w:gridSpan w:val="2"/>
            <w:tcBorders>
              <w:top w:val="single" w:sz="4" w:space="0" w:color="auto"/>
              <w:bottom w:val="single" w:sz="4" w:space="0" w:color="auto"/>
            </w:tcBorders>
            <w:shd w:val="clear" w:color="auto" w:fill="auto"/>
            <w:tcMar>
              <w:left w:w="28" w:type="dxa"/>
              <w:right w:w="28" w:type="dxa"/>
            </w:tcMar>
            <w:vAlign w:val="center"/>
            <w:hideMark/>
          </w:tcPr>
          <w:p w14:paraId="011AF34C" w14:textId="77777777" w:rsidR="009E0285" w:rsidRPr="00111C34" w:rsidRDefault="009E0285" w:rsidP="008A0170">
            <w:pPr>
              <w:jc w:val="right"/>
              <w:rPr>
                <w:rFonts w:ascii="Arial Narrow" w:eastAsia="Times New Roman" w:hAnsi="Arial Narrow"/>
                <w:b/>
                <w:bCs/>
                <w:color w:val="000000"/>
                <w:sz w:val="16"/>
                <w:szCs w:val="16"/>
              </w:rPr>
            </w:pPr>
            <w:r w:rsidRPr="00111C34">
              <w:rPr>
                <w:rFonts w:ascii="Arial Narrow" w:eastAsia="Times New Roman" w:hAnsi="Arial Narrow"/>
                <w:b/>
                <w:bCs/>
                <w:color w:val="000000"/>
                <w:sz w:val="16"/>
                <w:szCs w:val="16"/>
              </w:rPr>
              <w:t>VENETO</w:t>
            </w:r>
          </w:p>
        </w:tc>
        <w:tc>
          <w:tcPr>
            <w:tcW w:w="482" w:type="dxa"/>
            <w:tcBorders>
              <w:top w:val="single" w:sz="4" w:space="0" w:color="auto"/>
              <w:bottom w:val="single" w:sz="4" w:space="0" w:color="auto"/>
            </w:tcBorders>
            <w:shd w:val="clear" w:color="auto" w:fill="auto"/>
            <w:tcMar>
              <w:left w:w="28" w:type="dxa"/>
              <w:right w:w="28" w:type="dxa"/>
            </w:tcMar>
            <w:vAlign w:val="center"/>
            <w:hideMark/>
          </w:tcPr>
          <w:p w14:paraId="01F455B2" w14:textId="77777777" w:rsidR="009E0285" w:rsidRPr="00111C34" w:rsidRDefault="009E0285" w:rsidP="008A0170">
            <w:pPr>
              <w:jc w:val="right"/>
              <w:rPr>
                <w:rFonts w:ascii="Arial Narrow" w:eastAsia="Times New Roman" w:hAnsi="Arial Narrow"/>
                <w:b/>
                <w:bCs/>
                <w:color w:val="000000"/>
                <w:sz w:val="16"/>
                <w:szCs w:val="16"/>
              </w:rPr>
            </w:pPr>
            <w:r w:rsidRPr="00111C34">
              <w:rPr>
                <w:rFonts w:ascii="Arial Narrow" w:eastAsia="Times New Roman" w:hAnsi="Arial Narrow"/>
                <w:b/>
                <w:bCs/>
                <w:color w:val="000000"/>
                <w:sz w:val="16"/>
                <w:szCs w:val="16"/>
              </w:rPr>
              <w:t>Comp. %</w:t>
            </w:r>
          </w:p>
        </w:tc>
        <w:tc>
          <w:tcPr>
            <w:tcW w:w="397" w:type="dxa"/>
            <w:tcBorders>
              <w:top w:val="single" w:sz="4" w:space="0" w:color="auto"/>
              <w:bottom w:val="single" w:sz="4" w:space="0" w:color="auto"/>
            </w:tcBorders>
            <w:shd w:val="clear" w:color="auto" w:fill="auto"/>
            <w:tcMar>
              <w:left w:w="28" w:type="dxa"/>
              <w:right w:w="28" w:type="dxa"/>
            </w:tcMar>
            <w:vAlign w:val="center"/>
            <w:hideMark/>
          </w:tcPr>
          <w:p w14:paraId="15885227" w14:textId="77777777" w:rsidR="009E0285" w:rsidRPr="00111C34" w:rsidRDefault="009E0285" w:rsidP="008A0170">
            <w:pPr>
              <w:jc w:val="right"/>
              <w:rPr>
                <w:rFonts w:ascii="Arial Narrow" w:eastAsia="Times New Roman" w:hAnsi="Arial Narrow"/>
                <w:b/>
                <w:bCs/>
                <w:color w:val="000000"/>
                <w:sz w:val="16"/>
                <w:szCs w:val="16"/>
              </w:rPr>
            </w:pPr>
            <w:r w:rsidRPr="00111C34">
              <w:rPr>
                <w:rFonts w:ascii="Arial Narrow" w:eastAsia="Times New Roman" w:hAnsi="Arial Narrow"/>
                <w:b/>
                <w:bCs/>
                <w:color w:val="000000"/>
                <w:sz w:val="16"/>
                <w:szCs w:val="16"/>
              </w:rPr>
              <w:t>Rank</w:t>
            </w:r>
          </w:p>
        </w:tc>
        <w:tc>
          <w:tcPr>
            <w:tcW w:w="567" w:type="dxa"/>
            <w:tcBorders>
              <w:top w:val="single" w:sz="4" w:space="0" w:color="auto"/>
              <w:bottom w:val="single" w:sz="4" w:space="0" w:color="auto"/>
            </w:tcBorders>
            <w:shd w:val="clear" w:color="auto" w:fill="auto"/>
            <w:tcMar>
              <w:left w:w="28" w:type="dxa"/>
              <w:right w:w="28" w:type="dxa"/>
            </w:tcMar>
            <w:vAlign w:val="center"/>
            <w:hideMark/>
          </w:tcPr>
          <w:p w14:paraId="29C461E5" w14:textId="7674D013" w:rsidR="009E0285" w:rsidRPr="00111C34" w:rsidRDefault="009E0285" w:rsidP="008A0170">
            <w:pPr>
              <w:jc w:val="right"/>
              <w:rPr>
                <w:rFonts w:ascii="Arial Narrow" w:eastAsia="Times New Roman" w:hAnsi="Arial Narrow"/>
                <w:b/>
                <w:bCs/>
                <w:color w:val="000000"/>
                <w:sz w:val="16"/>
                <w:szCs w:val="16"/>
              </w:rPr>
            </w:pPr>
            <w:r w:rsidRPr="00111C34">
              <w:rPr>
                <w:rFonts w:ascii="Arial Narrow" w:eastAsia="Times New Roman" w:hAnsi="Arial Narrow"/>
                <w:b/>
                <w:bCs/>
                <w:color w:val="000000"/>
                <w:sz w:val="16"/>
                <w:szCs w:val="16"/>
              </w:rPr>
              <w:t>Prov</w:t>
            </w:r>
            <w:r w:rsidR="00903721" w:rsidRPr="008A0170">
              <w:rPr>
                <w:rFonts w:ascii="Arial Narrow" w:eastAsia="Times New Roman" w:hAnsi="Arial Narrow"/>
                <w:b/>
                <w:bCs/>
                <w:color w:val="000000"/>
                <w:sz w:val="16"/>
                <w:szCs w:val="16"/>
              </w:rPr>
              <w:t>.</w:t>
            </w:r>
            <w:r w:rsidRPr="00111C34">
              <w:rPr>
                <w:rFonts w:ascii="Arial Narrow" w:eastAsia="Times New Roman" w:hAnsi="Arial Narrow"/>
                <w:b/>
                <w:bCs/>
                <w:color w:val="000000"/>
                <w:sz w:val="16"/>
                <w:szCs w:val="16"/>
              </w:rPr>
              <w:t xml:space="preserve"> Vicenza</w:t>
            </w:r>
          </w:p>
        </w:tc>
        <w:tc>
          <w:tcPr>
            <w:tcW w:w="482" w:type="dxa"/>
            <w:tcBorders>
              <w:top w:val="single" w:sz="4" w:space="0" w:color="auto"/>
              <w:bottom w:val="single" w:sz="4" w:space="0" w:color="auto"/>
            </w:tcBorders>
            <w:shd w:val="clear" w:color="auto" w:fill="auto"/>
            <w:tcMar>
              <w:left w:w="28" w:type="dxa"/>
              <w:right w:w="28" w:type="dxa"/>
            </w:tcMar>
            <w:vAlign w:val="center"/>
            <w:hideMark/>
          </w:tcPr>
          <w:p w14:paraId="6DEC5077" w14:textId="77777777" w:rsidR="009E0285" w:rsidRPr="00111C34" w:rsidRDefault="009E0285" w:rsidP="008A0170">
            <w:pPr>
              <w:jc w:val="right"/>
              <w:rPr>
                <w:rFonts w:ascii="Arial Narrow" w:eastAsia="Times New Roman" w:hAnsi="Arial Narrow"/>
                <w:b/>
                <w:bCs/>
                <w:color w:val="000000"/>
                <w:sz w:val="16"/>
                <w:szCs w:val="16"/>
              </w:rPr>
            </w:pPr>
            <w:r w:rsidRPr="00111C34">
              <w:rPr>
                <w:rFonts w:ascii="Arial Narrow" w:eastAsia="Times New Roman" w:hAnsi="Arial Narrow"/>
                <w:b/>
                <w:bCs/>
                <w:color w:val="000000"/>
                <w:sz w:val="16"/>
                <w:szCs w:val="16"/>
              </w:rPr>
              <w:t>Comp. %</w:t>
            </w:r>
          </w:p>
        </w:tc>
        <w:tc>
          <w:tcPr>
            <w:tcW w:w="397" w:type="dxa"/>
            <w:tcBorders>
              <w:top w:val="single" w:sz="4" w:space="0" w:color="auto"/>
              <w:bottom w:val="single" w:sz="4" w:space="0" w:color="auto"/>
            </w:tcBorders>
            <w:shd w:val="clear" w:color="auto" w:fill="auto"/>
            <w:tcMar>
              <w:left w:w="28" w:type="dxa"/>
              <w:right w:w="28" w:type="dxa"/>
            </w:tcMar>
            <w:vAlign w:val="center"/>
            <w:hideMark/>
          </w:tcPr>
          <w:p w14:paraId="1DD7C541" w14:textId="77777777" w:rsidR="009E0285" w:rsidRPr="00111C34" w:rsidRDefault="009E0285" w:rsidP="008A0170">
            <w:pPr>
              <w:jc w:val="right"/>
              <w:rPr>
                <w:rFonts w:ascii="Arial Narrow" w:eastAsia="Times New Roman" w:hAnsi="Arial Narrow"/>
                <w:b/>
                <w:bCs/>
                <w:color w:val="000000"/>
                <w:sz w:val="16"/>
                <w:szCs w:val="16"/>
              </w:rPr>
            </w:pPr>
            <w:r w:rsidRPr="00111C34">
              <w:rPr>
                <w:rFonts w:ascii="Arial Narrow" w:eastAsia="Times New Roman" w:hAnsi="Arial Narrow"/>
                <w:b/>
                <w:bCs/>
                <w:color w:val="000000"/>
                <w:sz w:val="16"/>
                <w:szCs w:val="16"/>
              </w:rPr>
              <w:t>Rank</w:t>
            </w:r>
          </w:p>
        </w:tc>
        <w:tc>
          <w:tcPr>
            <w:tcW w:w="510" w:type="dxa"/>
            <w:tcBorders>
              <w:top w:val="single" w:sz="4" w:space="0" w:color="auto"/>
              <w:bottom w:val="single" w:sz="4" w:space="0" w:color="auto"/>
            </w:tcBorders>
            <w:shd w:val="clear" w:color="auto" w:fill="auto"/>
            <w:tcMar>
              <w:left w:w="28" w:type="dxa"/>
              <w:right w:w="28" w:type="dxa"/>
            </w:tcMar>
            <w:vAlign w:val="center"/>
            <w:hideMark/>
          </w:tcPr>
          <w:p w14:paraId="79B70C93" w14:textId="77777777" w:rsidR="009E0285" w:rsidRPr="00111C34" w:rsidRDefault="009E0285" w:rsidP="008A0170">
            <w:pPr>
              <w:jc w:val="right"/>
              <w:rPr>
                <w:rFonts w:ascii="Arial Narrow" w:eastAsia="Times New Roman" w:hAnsi="Arial Narrow"/>
                <w:b/>
                <w:bCs/>
                <w:color w:val="000000"/>
                <w:sz w:val="16"/>
                <w:szCs w:val="16"/>
              </w:rPr>
            </w:pPr>
            <w:r w:rsidRPr="00111C34">
              <w:rPr>
                <w:rFonts w:ascii="Arial Narrow" w:eastAsia="Times New Roman" w:hAnsi="Arial Narrow"/>
                <w:b/>
                <w:bCs/>
                <w:color w:val="000000"/>
                <w:sz w:val="16"/>
                <w:szCs w:val="16"/>
              </w:rPr>
              <w:t>Italia</w:t>
            </w:r>
          </w:p>
        </w:tc>
        <w:tc>
          <w:tcPr>
            <w:tcW w:w="482" w:type="dxa"/>
            <w:tcBorders>
              <w:top w:val="single" w:sz="4" w:space="0" w:color="auto"/>
              <w:bottom w:val="single" w:sz="4" w:space="0" w:color="auto"/>
            </w:tcBorders>
            <w:shd w:val="clear" w:color="auto" w:fill="auto"/>
            <w:tcMar>
              <w:left w:w="28" w:type="dxa"/>
              <w:right w:w="28" w:type="dxa"/>
            </w:tcMar>
            <w:vAlign w:val="center"/>
            <w:hideMark/>
          </w:tcPr>
          <w:p w14:paraId="7E6A6BEB" w14:textId="77777777" w:rsidR="009E0285" w:rsidRPr="00111C34" w:rsidRDefault="009E0285" w:rsidP="008A0170">
            <w:pPr>
              <w:jc w:val="right"/>
              <w:rPr>
                <w:rFonts w:ascii="Arial Narrow" w:eastAsia="Times New Roman" w:hAnsi="Arial Narrow"/>
                <w:b/>
                <w:bCs/>
                <w:color w:val="000000"/>
                <w:sz w:val="16"/>
                <w:szCs w:val="16"/>
              </w:rPr>
            </w:pPr>
            <w:r w:rsidRPr="00111C34">
              <w:rPr>
                <w:rFonts w:ascii="Arial Narrow" w:eastAsia="Times New Roman" w:hAnsi="Arial Narrow"/>
                <w:b/>
                <w:bCs/>
                <w:color w:val="000000"/>
                <w:sz w:val="16"/>
                <w:szCs w:val="16"/>
              </w:rPr>
              <w:t>Comp. %</w:t>
            </w:r>
          </w:p>
        </w:tc>
        <w:tc>
          <w:tcPr>
            <w:tcW w:w="397" w:type="dxa"/>
            <w:tcBorders>
              <w:top w:val="single" w:sz="4" w:space="0" w:color="auto"/>
              <w:bottom w:val="single" w:sz="4" w:space="0" w:color="auto"/>
            </w:tcBorders>
            <w:shd w:val="clear" w:color="auto" w:fill="auto"/>
            <w:tcMar>
              <w:left w:w="28" w:type="dxa"/>
              <w:right w:w="28" w:type="dxa"/>
            </w:tcMar>
            <w:vAlign w:val="center"/>
            <w:hideMark/>
          </w:tcPr>
          <w:p w14:paraId="53BB14C6" w14:textId="77777777" w:rsidR="009E0285" w:rsidRPr="00111C34" w:rsidRDefault="009E0285" w:rsidP="008A0170">
            <w:pPr>
              <w:jc w:val="right"/>
              <w:rPr>
                <w:rFonts w:ascii="Arial Narrow" w:eastAsia="Times New Roman" w:hAnsi="Arial Narrow"/>
                <w:b/>
                <w:bCs/>
                <w:color w:val="000000"/>
                <w:sz w:val="16"/>
                <w:szCs w:val="16"/>
              </w:rPr>
            </w:pPr>
            <w:r w:rsidRPr="00111C34">
              <w:rPr>
                <w:rFonts w:ascii="Arial Narrow" w:eastAsia="Times New Roman" w:hAnsi="Arial Narrow"/>
                <w:b/>
                <w:bCs/>
                <w:color w:val="000000"/>
                <w:sz w:val="16"/>
                <w:szCs w:val="16"/>
              </w:rPr>
              <w:t>Rank</w:t>
            </w:r>
          </w:p>
        </w:tc>
      </w:tr>
      <w:tr w:rsidR="008A0170" w:rsidRPr="00DE416D" w14:paraId="42711BFF" w14:textId="77777777" w:rsidTr="008A0170">
        <w:trPr>
          <w:trHeight w:val="20"/>
          <w:jc w:val="center"/>
        </w:trPr>
        <w:tc>
          <w:tcPr>
            <w:tcW w:w="5389" w:type="dxa"/>
            <w:gridSpan w:val="2"/>
            <w:tcBorders>
              <w:top w:val="single" w:sz="4" w:space="0" w:color="auto"/>
            </w:tcBorders>
            <w:shd w:val="clear" w:color="auto" w:fill="auto"/>
            <w:noWrap/>
            <w:tcMar>
              <w:left w:w="28" w:type="dxa"/>
              <w:right w:w="28" w:type="dxa"/>
            </w:tcMar>
            <w:vAlign w:val="center"/>
            <w:hideMark/>
          </w:tcPr>
          <w:p w14:paraId="1379BFCA" w14:textId="77777777"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Malattie del sistema osteomuscolare e del tessuto connettivo (M00-M99)</w:t>
            </w:r>
          </w:p>
        </w:tc>
        <w:tc>
          <w:tcPr>
            <w:tcW w:w="539" w:type="dxa"/>
            <w:tcBorders>
              <w:top w:val="single" w:sz="4" w:space="0" w:color="auto"/>
            </w:tcBorders>
            <w:shd w:val="clear" w:color="auto" w:fill="auto"/>
            <w:noWrap/>
            <w:tcMar>
              <w:left w:w="28" w:type="dxa"/>
              <w:right w:w="28" w:type="dxa"/>
            </w:tcMar>
            <w:vAlign w:val="center"/>
            <w:hideMark/>
          </w:tcPr>
          <w:p w14:paraId="40BF697F"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2.263</w:t>
            </w:r>
          </w:p>
        </w:tc>
        <w:tc>
          <w:tcPr>
            <w:tcW w:w="482" w:type="dxa"/>
            <w:tcBorders>
              <w:top w:val="single" w:sz="4" w:space="0" w:color="auto"/>
            </w:tcBorders>
            <w:shd w:val="clear" w:color="auto" w:fill="auto"/>
            <w:noWrap/>
            <w:tcMar>
              <w:left w:w="28" w:type="dxa"/>
              <w:right w:w="28" w:type="dxa"/>
            </w:tcMar>
            <w:vAlign w:val="center"/>
            <w:hideMark/>
          </w:tcPr>
          <w:p w14:paraId="0A3F010F"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71,2</w:t>
            </w:r>
          </w:p>
        </w:tc>
        <w:tc>
          <w:tcPr>
            <w:tcW w:w="397" w:type="dxa"/>
            <w:tcBorders>
              <w:top w:val="single" w:sz="4" w:space="0" w:color="auto"/>
            </w:tcBorders>
            <w:shd w:val="clear" w:color="auto" w:fill="auto"/>
            <w:noWrap/>
            <w:tcMar>
              <w:left w:w="28" w:type="dxa"/>
              <w:right w:w="28" w:type="dxa"/>
            </w:tcMar>
            <w:vAlign w:val="center"/>
            <w:hideMark/>
          </w:tcPr>
          <w:p w14:paraId="2E1860B6"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w:t>
            </w:r>
          </w:p>
        </w:tc>
        <w:tc>
          <w:tcPr>
            <w:tcW w:w="567" w:type="dxa"/>
            <w:tcBorders>
              <w:top w:val="single" w:sz="4" w:space="0" w:color="auto"/>
            </w:tcBorders>
            <w:shd w:val="clear" w:color="auto" w:fill="auto"/>
            <w:noWrap/>
            <w:tcMar>
              <w:left w:w="28" w:type="dxa"/>
              <w:right w:w="28" w:type="dxa"/>
            </w:tcMar>
            <w:vAlign w:val="center"/>
            <w:hideMark/>
          </w:tcPr>
          <w:p w14:paraId="7842EBCC"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326</w:t>
            </w:r>
          </w:p>
        </w:tc>
        <w:tc>
          <w:tcPr>
            <w:tcW w:w="482" w:type="dxa"/>
            <w:tcBorders>
              <w:top w:val="single" w:sz="4" w:space="0" w:color="auto"/>
            </w:tcBorders>
            <w:shd w:val="clear" w:color="auto" w:fill="auto"/>
            <w:noWrap/>
            <w:tcMar>
              <w:left w:w="28" w:type="dxa"/>
              <w:right w:w="28" w:type="dxa"/>
            </w:tcMar>
            <w:vAlign w:val="center"/>
            <w:hideMark/>
          </w:tcPr>
          <w:p w14:paraId="3A5CEE77"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70,1</w:t>
            </w:r>
          </w:p>
        </w:tc>
        <w:tc>
          <w:tcPr>
            <w:tcW w:w="397" w:type="dxa"/>
            <w:tcBorders>
              <w:top w:val="single" w:sz="4" w:space="0" w:color="auto"/>
            </w:tcBorders>
            <w:shd w:val="clear" w:color="auto" w:fill="auto"/>
            <w:noWrap/>
            <w:tcMar>
              <w:left w:w="28" w:type="dxa"/>
              <w:right w:w="28" w:type="dxa"/>
            </w:tcMar>
            <w:vAlign w:val="center"/>
            <w:hideMark/>
          </w:tcPr>
          <w:p w14:paraId="1A3520BA"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w:t>
            </w:r>
          </w:p>
        </w:tc>
        <w:tc>
          <w:tcPr>
            <w:tcW w:w="510" w:type="dxa"/>
            <w:tcBorders>
              <w:top w:val="single" w:sz="4" w:space="0" w:color="auto"/>
            </w:tcBorders>
            <w:shd w:val="clear" w:color="auto" w:fill="auto"/>
            <w:noWrap/>
            <w:tcMar>
              <w:left w:w="28" w:type="dxa"/>
              <w:right w:w="28" w:type="dxa"/>
            </w:tcMar>
            <w:vAlign w:val="center"/>
            <w:hideMark/>
          </w:tcPr>
          <w:p w14:paraId="03353CB7"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31.383</w:t>
            </w:r>
          </w:p>
        </w:tc>
        <w:tc>
          <w:tcPr>
            <w:tcW w:w="482" w:type="dxa"/>
            <w:tcBorders>
              <w:top w:val="single" w:sz="4" w:space="0" w:color="auto"/>
            </w:tcBorders>
            <w:shd w:val="clear" w:color="auto" w:fill="auto"/>
            <w:noWrap/>
            <w:tcMar>
              <w:left w:w="28" w:type="dxa"/>
              <w:right w:w="28" w:type="dxa"/>
            </w:tcMar>
            <w:vAlign w:val="center"/>
            <w:hideMark/>
          </w:tcPr>
          <w:p w14:paraId="2C66F45A"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62,7</w:t>
            </w:r>
          </w:p>
        </w:tc>
        <w:tc>
          <w:tcPr>
            <w:tcW w:w="397" w:type="dxa"/>
            <w:tcBorders>
              <w:top w:val="single" w:sz="4" w:space="0" w:color="auto"/>
            </w:tcBorders>
            <w:shd w:val="clear" w:color="auto" w:fill="auto"/>
            <w:noWrap/>
            <w:tcMar>
              <w:left w:w="28" w:type="dxa"/>
              <w:right w:w="28" w:type="dxa"/>
            </w:tcMar>
            <w:vAlign w:val="center"/>
            <w:hideMark/>
          </w:tcPr>
          <w:p w14:paraId="04B8D933"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w:t>
            </w:r>
          </w:p>
        </w:tc>
      </w:tr>
      <w:tr w:rsidR="008A0170" w:rsidRPr="00DE416D" w14:paraId="45977CA0" w14:textId="77777777" w:rsidTr="008A0170">
        <w:trPr>
          <w:trHeight w:val="20"/>
          <w:jc w:val="center"/>
        </w:trPr>
        <w:tc>
          <w:tcPr>
            <w:tcW w:w="5389" w:type="dxa"/>
            <w:gridSpan w:val="2"/>
            <w:shd w:val="clear" w:color="auto" w:fill="auto"/>
            <w:noWrap/>
            <w:tcMar>
              <w:left w:w="28" w:type="dxa"/>
              <w:right w:w="28" w:type="dxa"/>
            </w:tcMar>
            <w:vAlign w:val="center"/>
            <w:hideMark/>
          </w:tcPr>
          <w:p w14:paraId="084BCE65" w14:textId="77777777"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Malattie del sistema nervoso (G00-G99)</w:t>
            </w:r>
          </w:p>
        </w:tc>
        <w:tc>
          <w:tcPr>
            <w:tcW w:w="539" w:type="dxa"/>
            <w:shd w:val="clear" w:color="auto" w:fill="auto"/>
            <w:noWrap/>
            <w:tcMar>
              <w:left w:w="28" w:type="dxa"/>
              <w:right w:w="28" w:type="dxa"/>
            </w:tcMar>
            <w:vAlign w:val="center"/>
            <w:hideMark/>
          </w:tcPr>
          <w:p w14:paraId="5F39BA7A"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313</w:t>
            </w:r>
          </w:p>
        </w:tc>
        <w:tc>
          <w:tcPr>
            <w:tcW w:w="482" w:type="dxa"/>
            <w:shd w:val="clear" w:color="auto" w:fill="auto"/>
            <w:noWrap/>
            <w:tcMar>
              <w:left w:w="28" w:type="dxa"/>
              <w:right w:w="28" w:type="dxa"/>
            </w:tcMar>
            <w:vAlign w:val="center"/>
            <w:hideMark/>
          </w:tcPr>
          <w:p w14:paraId="44B3C697"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9,8</w:t>
            </w:r>
          </w:p>
        </w:tc>
        <w:tc>
          <w:tcPr>
            <w:tcW w:w="397" w:type="dxa"/>
            <w:shd w:val="clear" w:color="auto" w:fill="auto"/>
            <w:noWrap/>
            <w:tcMar>
              <w:left w:w="28" w:type="dxa"/>
              <w:right w:w="28" w:type="dxa"/>
            </w:tcMar>
            <w:vAlign w:val="center"/>
            <w:hideMark/>
          </w:tcPr>
          <w:p w14:paraId="3FD67AC1"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2</w:t>
            </w:r>
          </w:p>
        </w:tc>
        <w:tc>
          <w:tcPr>
            <w:tcW w:w="567" w:type="dxa"/>
            <w:shd w:val="clear" w:color="auto" w:fill="auto"/>
            <w:noWrap/>
            <w:tcMar>
              <w:left w:w="28" w:type="dxa"/>
              <w:right w:w="28" w:type="dxa"/>
            </w:tcMar>
            <w:vAlign w:val="center"/>
            <w:hideMark/>
          </w:tcPr>
          <w:p w14:paraId="2230072C"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51</w:t>
            </w:r>
          </w:p>
        </w:tc>
        <w:tc>
          <w:tcPr>
            <w:tcW w:w="482" w:type="dxa"/>
            <w:shd w:val="clear" w:color="auto" w:fill="auto"/>
            <w:noWrap/>
            <w:tcMar>
              <w:left w:w="28" w:type="dxa"/>
              <w:right w:w="28" w:type="dxa"/>
            </w:tcMar>
            <w:vAlign w:val="center"/>
            <w:hideMark/>
          </w:tcPr>
          <w:p w14:paraId="278FDA49"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11,0</w:t>
            </w:r>
          </w:p>
        </w:tc>
        <w:tc>
          <w:tcPr>
            <w:tcW w:w="397" w:type="dxa"/>
            <w:shd w:val="clear" w:color="auto" w:fill="auto"/>
            <w:noWrap/>
            <w:tcMar>
              <w:left w:w="28" w:type="dxa"/>
              <w:right w:w="28" w:type="dxa"/>
            </w:tcMar>
            <w:vAlign w:val="center"/>
            <w:hideMark/>
          </w:tcPr>
          <w:p w14:paraId="54B5D7F1"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2</w:t>
            </w:r>
          </w:p>
        </w:tc>
        <w:tc>
          <w:tcPr>
            <w:tcW w:w="510" w:type="dxa"/>
            <w:shd w:val="clear" w:color="auto" w:fill="auto"/>
            <w:noWrap/>
            <w:tcMar>
              <w:left w:w="28" w:type="dxa"/>
              <w:right w:w="28" w:type="dxa"/>
            </w:tcMar>
            <w:vAlign w:val="center"/>
            <w:hideMark/>
          </w:tcPr>
          <w:p w14:paraId="5F2A25F2"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5.879</w:t>
            </w:r>
          </w:p>
        </w:tc>
        <w:tc>
          <w:tcPr>
            <w:tcW w:w="482" w:type="dxa"/>
            <w:shd w:val="clear" w:color="auto" w:fill="auto"/>
            <w:noWrap/>
            <w:tcMar>
              <w:left w:w="28" w:type="dxa"/>
              <w:right w:w="28" w:type="dxa"/>
            </w:tcMar>
            <w:vAlign w:val="center"/>
            <w:hideMark/>
          </w:tcPr>
          <w:p w14:paraId="6EFE963E"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11,8</w:t>
            </w:r>
          </w:p>
        </w:tc>
        <w:tc>
          <w:tcPr>
            <w:tcW w:w="397" w:type="dxa"/>
            <w:shd w:val="clear" w:color="auto" w:fill="auto"/>
            <w:noWrap/>
            <w:tcMar>
              <w:left w:w="28" w:type="dxa"/>
              <w:right w:w="28" w:type="dxa"/>
            </w:tcMar>
            <w:vAlign w:val="center"/>
            <w:hideMark/>
          </w:tcPr>
          <w:p w14:paraId="37D6C6DA"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2</w:t>
            </w:r>
          </w:p>
        </w:tc>
      </w:tr>
      <w:tr w:rsidR="008A0170" w:rsidRPr="00DE416D" w14:paraId="6D275D7A" w14:textId="77777777" w:rsidTr="008A0170">
        <w:trPr>
          <w:trHeight w:val="20"/>
          <w:jc w:val="center"/>
        </w:trPr>
        <w:tc>
          <w:tcPr>
            <w:tcW w:w="5389" w:type="dxa"/>
            <w:gridSpan w:val="2"/>
            <w:shd w:val="clear" w:color="auto" w:fill="auto"/>
            <w:noWrap/>
            <w:tcMar>
              <w:left w:w="28" w:type="dxa"/>
              <w:right w:w="28" w:type="dxa"/>
            </w:tcMar>
            <w:vAlign w:val="center"/>
            <w:hideMark/>
          </w:tcPr>
          <w:p w14:paraId="5F94E163" w14:textId="77777777"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Malattie dell'orecchio e dell'apofisi mastoide (H60-H95)</w:t>
            </w:r>
          </w:p>
        </w:tc>
        <w:tc>
          <w:tcPr>
            <w:tcW w:w="539" w:type="dxa"/>
            <w:shd w:val="clear" w:color="auto" w:fill="auto"/>
            <w:noWrap/>
            <w:tcMar>
              <w:left w:w="28" w:type="dxa"/>
              <w:right w:w="28" w:type="dxa"/>
            </w:tcMar>
            <w:vAlign w:val="center"/>
            <w:hideMark/>
          </w:tcPr>
          <w:p w14:paraId="6D9775F1"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187</w:t>
            </w:r>
          </w:p>
        </w:tc>
        <w:tc>
          <w:tcPr>
            <w:tcW w:w="482" w:type="dxa"/>
            <w:shd w:val="clear" w:color="auto" w:fill="auto"/>
            <w:noWrap/>
            <w:tcMar>
              <w:left w:w="28" w:type="dxa"/>
              <w:right w:w="28" w:type="dxa"/>
            </w:tcMar>
            <w:vAlign w:val="center"/>
            <w:hideMark/>
          </w:tcPr>
          <w:p w14:paraId="66949CBA"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5,9</w:t>
            </w:r>
          </w:p>
        </w:tc>
        <w:tc>
          <w:tcPr>
            <w:tcW w:w="397" w:type="dxa"/>
            <w:shd w:val="clear" w:color="auto" w:fill="auto"/>
            <w:noWrap/>
            <w:tcMar>
              <w:left w:w="28" w:type="dxa"/>
              <w:right w:w="28" w:type="dxa"/>
            </w:tcMar>
            <w:vAlign w:val="center"/>
            <w:hideMark/>
          </w:tcPr>
          <w:p w14:paraId="6E4D8746"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3</w:t>
            </w:r>
          </w:p>
        </w:tc>
        <w:tc>
          <w:tcPr>
            <w:tcW w:w="567" w:type="dxa"/>
            <w:shd w:val="clear" w:color="auto" w:fill="auto"/>
            <w:noWrap/>
            <w:tcMar>
              <w:left w:w="28" w:type="dxa"/>
              <w:right w:w="28" w:type="dxa"/>
            </w:tcMar>
            <w:vAlign w:val="center"/>
            <w:hideMark/>
          </w:tcPr>
          <w:p w14:paraId="2F4B845D"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26</w:t>
            </w:r>
          </w:p>
        </w:tc>
        <w:tc>
          <w:tcPr>
            <w:tcW w:w="482" w:type="dxa"/>
            <w:shd w:val="clear" w:color="auto" w:fill="auto"/>
            <w:noWrap/>
            <w:tcMar>
              <w:left w:w="28" w:type="dxa"/>
              <w:right w:w="28" w:type="dxa"/>
            </w:tcMar>
            <w:vAlign w:val="center"/>
            <w:hideMark/>
          </w:tcPr>
          <w:p w14:paraId="7F21A80B"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5,6</w:t>
            </w:r>
          </w:p>
        </w:tc>
        <w:tc>
          <w:tcPr>
            <w:tcW w:w="397" w:type="dxa"/>
            <w:shd w:val="clear" w:color="auto" w:fill="auto"/>
            <w:noWrap/>
            <w:tcMar>
              <w:left w:w="28" w:type="dxa"/>
              <w:right w:w="28" w:type="dxa"/>
            </w:tcMar>
            <w:vAlign w:val="center"/>
            <w:hideMark/>
          </w:tcPr>
          <w:p w14:paraId="49389A0B"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3</w:t>
            </w:r>
          </w:p>
        </w:tc>
        <w:tc>
          <w:tcPr>
            <w:tcW w:w="510" w:type="dxa"/>
            <w:shd w:val="clear" w:color="auto" w:fill="auto"/>
            <w:noWrap/>
            <w:tcMar>
              <w:left w:w="28" w:type="dxa"/>
              <w:right w:w="28" w:type="dxa"/>
            </w:tcMar>
            <w:vAlign w:val="center"/>
            <w:hideMark/>
          </w:tcPr>
          <w:p w14:paraId="1B7A6F24"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3.161</w:t>
            </w:r>
          </w:p>
        </w:tc>
        <w:tc>
          <w:tcPr>
            <w:tcW w:w="482" w:type="dxa"/>
            <w:shd w:val="clear" w:color="auto" w:fill="auto"/>
            <w:noWrap/>
            <w:tcMar>
              <w:left w:w="28" w:type="dxa"/>
              <w:right w:w="28" w:type="dxa"/>
            </w:tcMar>
            <w:vAlign w:val="center"/>
            <w:hideMark/>
          </w:tcPr>
          <w:p w14:paraId="43067512"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6,3</w:t>
            </w:r>
          </w:p>
        </w:tc>
        <w:tc>
          <w:tcPr>
            <w:tcW w:w="397" w:type="dxa"/>
            <w:shd w:val="clear" w:color="auto" w:fill="auto"/>
            <w:noWrap/>
            <w:tcMar>
              <w:left w:w="28" w:type="dxa"/>
              <w:right w:w="28" w:type="dxa"/>
            </w:tcMar>
            <w:vAlign w:val="center"/>
            <w:hideMark/>
          </w:tcPr>
          <w:p w14:paraId="69C607D5"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3</w:t>
            </w:r>
          </w:p>
        </w:tc>
      </w:tr>
      <w:tr w:rsidR="008A0170" w:rsidRPr="00DE416D" w14:paraId="2C175927" w14:textId="77777777" w:rsidTr="008A0170">
        <w:trPr>
          <w:trHeight w:val="20"/>
          <w:jc w:val="center"/>
        </w:trPr>
        <w:tc>
          <w:tcPr>
            <w:tcW w:w="5389" w:type="dxa"/>
            <w:gridSpan w:val="2"/>
            <w:shd w:val="clear" w:color="auto" w:fill="auto"/>
            <w:noWrap/>
            <w:tcMar>
              <w:left w:w="28" w:type="dxa"/>
              <w:right w:w="28" w:type="dxa"/>
            </w:tcMar>
            <w:vAlign w:val="center"/>
            <w:hideMark/>
          </w:tcPr>
          <w:p w14:paraId="1A3A0F21" w14:textId="77777777"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Tumori (C00-D48)</w:t>
            </w:r>
          </w:p>
        </w:tc>
        <w:tc>
          <w:tcPr>
            <w:tcW w:w="539" w:type="dxa"/>
            <w:shd w:val="clear" w:color="auto" w:fill="auto"/>
            <w:noWrap/>
            <w:tcMar>
              <w:left w:w="28" w:type="dxa"/>
              <w:right w:w="28" w:type="dxa"/>
            </w:tcMar>
            <w:vAlign w:val="center"/>
            <w:hideMark/>
          </w:tcPr>
          <w:p w14:paraId="40631791"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108</w:t>
            </w:r>
          </w:p>
        </w:tc>
        <w:tc>
          <w:tcPr>
            <w:tcW w:w="482" w:type="dxa"/>
            <w:shd w:val="clear" w:color="auto" w:fill="auto"/>
            <w:noWrap/>
            <w:tcMar>
              <w:left w:w="28" w:type="dxa"/>
              <w:right w:w="28" w:type="dxa"/>
            </w:tcMar>
            <w:vAlign w:val="center"/>
            <w:hideMark/>
          </w:tcPr>
          <w:p w14:paraId="348BE075"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3,4</w:t>
            </w:r>
          </w:p>
        </w:tc>
        <w:tc>
          <w:tcPr>
            <w:tcW w:w="397" w:type="dxa"/>
            <w:shd w:val="clear" w:color="auto" w:fill="auto"/>
            <w:noWrap/>
            <w:tcMar>
              <w:left w:w="28" w:type="dxa"/>
              <w:right w:w="28" w:type="dxa"/>
            </w:tcMar>
            <w:vAlign w:val="center"/>
            <w:hideMark/>
          </w:tcPr>
          <w:p w14:paraId="752EA69E"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4</w:t>
            </w:r>
          </w:p>
        </w:tc>
        <w:tc>
          <w:tcPr>
            <w:tcW w:w="567" w:type="dxa"/>
            <w:shd w:val="clear" w:color="auto" w:fill="auto"/>
            <w:noWrap/>
            <w:tcMar>
              <w:left w:w="28" w:type="dxa"/>
              <w:right w:w="28" w:type="dxa"/>
            </w:tcMar>
            <w:vAlign w:val="center"/>
            <w:hideMark/>
          </w:tcPr>
          <w:p w14:paraId="19BAEB7E"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13</w:t>
            </w:r>
          </w:p>
        </w:tc>
        <w:tc>
          <w:tcPr>
            <w:tcW w:w="482" w:type="dxa"/>
            <w:shd w:val="clear" w:color="auto" w:fill="auto"/>
            <w:noWrap/>
            <w:tcMar>
              <w:left w:w="28" w:type="dxa"/>
              <w:right w:w="28" w:type="dxa"/>
            </w:tcMar>
            <w:vAlign w:val="center"/>
            <w:hideMark/>
          </w:tcPr>
          <w:p w14:paraId="32E9106C"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2,8</w:t>
            </w:r>
          </w:p>
        </w:tc>
        <w:tc>
          <w:tcPr>
            <w:tcW w:w="397" w:type="dxa"/>
            <w:shd w:val="clear" w:color="auto" w:fill="auto"/>
            <w:noWrap/>
            <w:tcMar>
              <w:left w:w="28" w:type="dxa"/>
              <w:right w:w="28" w:type="dxa"/>
            </w:tcMar>
            <w:vAlign w:val="center"/>
            <w:hideMark/>
          </w:tcPr>
          <w:p w14:paraId="3227DC4C"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4</w:t>
            </w:r>
          </w:p>
        </w:tc>
        <w:tc>
          <w:tcPr>
            <w:tcW w:w="510" w:type="dxa"/>
            <w:shd w:val="clear" w:color="auto" w:fill="auto"/>
            <w:noWrap/>
            <w:tcMar>
              <w:left w:w="28" w:type="dxa"/>
              <w:right w:w="28" w:type="dxa"/>
            </w:tcMar>
            <w:vAlign w:val="center"/>
            <w:hideMark/>
          </w:tcPr>
          <w:p w14:paraId="3E3B1A03"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1.356</w:t>
            </w:r>
          </w:p>
        </w:tc>
        <w:tc>
          <w:tcPr>
            <w:tcW w:w="482" w:type="dxa"/>
            <w:shd w:val="clear" w:color="auto" w:fill="auto"/>
            <w:noWrap/>
            <w:tcMar>
              <w:left w:w="28" w:type="dxa"/>
              <w:right w:w="28" w:type="dxa"/>
            </w:tcMar>
            <w:vAlign w:val="center"/>
            <w:hideMark/>
          </w:tcPr>
          <w:p w14:paraId="7C61CD16"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2,7</w:t>
            </w:r>
          </w:p>
        </w:tc>
        <w:tc>
          <w:tcPr>
            <w:tcW w:w="397" w:type="dxa"/>
            <w:shd w:val="clear" w:color="auto" w:fill="auto"/>
            <w:noWrap/>
            <w:tcMar>
              <w:left w:w="28" w:type="dxa"/>
              <w:right w:w="28" w:type="dxa"/>
            </w:tcMar>
            <w:vAlign w:val="center"/>
            <w:hideMark/>
          </w:tcPr>
          <w:p w14:paraId="4F05C9B1"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4</w:t>
            </w:r>
          </w:p>
        </w:tc>
      </w:tr>
      <w:tr w:rsidR="008A0170" w:rsidRPr="00DE416D" w14:paraId="0FB4E539" w14:textId="77777777" w:rsidTr="008A0170">
        <w:trPr>
          <w:trHeight w:val="20"/>
          <w:jc w:val="center"/>
        </w:trPr>
        <w:tc>
          <w:tcPr>
            <w:tcW w:w="5389" w:type="dxa"/>
            <w:gridSpan w:val="2"/>
            <w:shd w:val="clear" w:color="auto" w:fill="auto"/>
            <w:noWrap/>
            <w:tcMar>
              <w:left w:w="28" w:type="dxa"/>
              <w:right w:w="28" w:type="dxa"/>
            </w:tcMar>
            <w:vAlign w:val="center"/>
            <w:hideMark/>
          </w:tcPr>
          <w:p w14:paraId="16C3FC72" w14:textId="77777777"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Malattie del sistema respiratorio (J00-J99)</w:t>
            </w:r>
          </w:p>
        </w:tc>
        <w:tc>
          <w:tcPr>
            <w:tcW w:w="539" w:type="dxa"/>
            <w:shd w:val="clear" w:color="auto" w:fill="auto"/>
            <w:noWrap/>
            <w:tcMar>
              <w:left w:w="28" w:type="dxa"/>
              <w:right w:w="28" w:type="dxa"/>
            </w:tcMar>
            <w:vAlign w:val="center"/>
            <w:hideMark/>
          </w:tcPr>
          <w:p w14:paraId="77B85BA1"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52</w:t>
            </w:r>
          </w:p>
        </w:tc>
        <w:tc>
          <w:tcPr>
            <w:tcW w:w="482" w:type="dxa"/>
            <w:shd w:val="clear" w:color="auto" w:fill="auto"/>
            <w:noWrap/>
            <w:tcMar>
              <w:left w:w="28" w:type="dxa"/>
              <w:right w:w="28" w:type="dxa"/>
            </w:tcMar>
            <w:vAlign w:val="center"/>
            <w:hideMark/>
          </w:tcPr>
          <w:p w14:paraId="76A034DC"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1,6</w:t>
            </w:r>
          </w:p>
        </w:tc>
        <w:tc>
          <w:tcPr>
            <w:tcW w:w="397" w:type="dxa"/>
            <w:shd w:val="clear" w:color="auto" w:fill="auto"/>
            <w:noWrap/>
            <w:tcMar>
              <w:left w:w="28" w:type="dxa"/>
              <w:right w:w="28" w:type="dxa"/>
            </w:tcMar>
            <w:vAlign w:val="center"/>
            <w:hideMark/>
          </w:tcPr>
          <w:p w14:paraId="7B18C20C"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5</w:t>
            </w:r>
          </w:p>
        </w:tc>
        <w:tc>
          <w:tcPr>
            <w:tcW w:w="567" w:type="dxa"/>
            <w:shd w:val="clear" w:color="auto" w:fill="auto"/>
            <w:noWrap/>
            <w:tcMar>
              <w:left w:w="28" w:type="dxa"/>
              <w:right w:w="28" w:type="dxa"/>
            </w:tcMar>
            <w:vAlign w:val="center"/>
            <w:hideMark/>
          </w:tcPr>
          <w:p w14:paraId="7FD93660"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7</w:t>
            </w:r>
          </w:p>
        </w:tc>
        <w:tc>
          <w:tcPr>
            <w:tcW w:w="482" w:type="dxa"/>
            <w:shd w:val="clear" w:color="auto" w:fill="auto"/>
            <w:noWrap/>
            <w:tcMar>
              <w:left w:w="28" w:type="dxa"/>
              <w:right w:w="28" w:type="dxa"/>
            </w:tcMar>
            <w:vAlign w:val="center"/>
            <w:hideMark/>
          </w:tcPr>
          <w:p w14:paraId="4B07EFFE"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1,5</w:t>
            </w:r>
          </w:p>
        </w:tc>
        <w:tc>
          <w:tcPr>
            <w:tcW w:w="397" w:type="dxa"/>
            <w:shd w:val="clear" w:color="auto" w:fill="auto"/>
            <w:noWrap/>
            <w:tcMar>
              <w:left w:w="28" w:type="dxa"/>
              <w:right w:w="28" w:type="dxa"/>
            </w:tcMar>
            <w:vAlign w:val="center"/>
            <w:hideMark/>
          </w:tcPr>
          <w:p w14:paraId="0A8ECB81"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5</w:t>
            </w:r>
          </w:p>
        </w:tc>
        <w:tc>
          <w:tcPr>
            <w:tcW w:w="510" w:type="dxa"/>
            <w:shd w:val="clear" w:color="auto" w:fill="auto"/>
            <w:noWrap/>
            <w:tcMar>
              <w:left w:w="28" w:type="dxa"/>
              <w:right w:w="28" w:type="dxa"/>
            </w:tcMar>
            <w:vAlign w:val="center"/>
            <w:hideMark/>
          </w:tcPr>
          <w:p w14:paraId="2321BA61"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1.258</w:t>
            </w:r>
          </w:p>
        </w:tc>
        <w:tc>
          <w:tcPr>
            <w:tcW w:w="482" w:type="dxa"/>
            <w:shd w:val="clear" w:color="auto" w:fill="auto"/>
            <w:noWrap/>
            <w:tcMar>
              <w:left w:w="28" w:type="dxa"/>
              <w:right w:w="28" w:type="dxa"/>
            </w:tcMar>
            <w:vAlign w:val="center"/>
            <w:hideMark/>
          </w:tcPr>
          <w:p w14:paraId="5FF7DCA6"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2,5</w:t>
            </w:r>
          </w:p>
        </w:tc>
        <w:tc>
          <w:tcPr>
            <w:tcW w:w="397" w:type="dxa"/>
            <w:shd w:val="clear" w:color="auto" w:fill="auto"/>
            <w:noWrap/>
            <w:tcMar>
              <w:left w:w="28" w:type="dxa"/>
              <w:right w:w="28" w:type="dxa"/>
            </w:tcMar>
            <w:vAlign w:val="center"/>
            <w:hideMark/>
          </w:tcPr>
          <w:p w14:paraId="42D8BC19"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5</w:t>
            </w:r>
          </w:p>
        </w:tc>
      </w:tr>
      <w:tr w:rsidR="008A0170" w:rsidRPr="00DE416D" w14:paraId="0AE2B279" w14:textId="77777777" w:rsidTr="008A0170">
        <w:trPr>
          <w:trHeight w:val="20"/>
          <w:jc w:val="center"/>
        </w:trPr>
        <w:tc>
          <w:tcPr>
            <w:tcW w:w="5389" w:type="dxa"/>
            <w:gridSpan w:val="2"/>
            <w:shd w:val="clear" w:color="auto" w:fill="auto"/>
            <w:noWrap/>
            <w:tcMar>
              <w:left w:w="28" w:type="dxa"/>
              <w:right w:w="28" w:type="dxa"/>
            </w:tcMar>
            <w:vAlign w:val="center"/>
            <w:hideMark/>
          </w:tcPr>
          <w:p w14:paraId="29CA82E4" w14:textId="77777777"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Disturbi psichici e comportamentali (F00-F99)</w:t>
            </w:r>
          </w:p>
        </w:tc>
        <w:tc>
          <w:tcPr>
            <w:tcW w:w="539" w:type="dxa"/>
            <w:shd w:val="clear" w:color="auto" w:fill="auto"/>
            <w:noWrap/>
            <w:tcMar>
              <w:left w:w="28" w:type="dxa"/>
              <w:right w:w="28" w:type="dxa"/>
            </w:tcMar>
            <w:vAlign w:val="center"/>
            <w:hideMark/>
          </w:tcPr>
          <w:p w14:paraId="590C2DBB"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27</w:t>
            </w:r>
          </w:p>
        </w:tc>
        <w:tc>
          <w:tcPr>
            <w:tcW w:w="482" w:type="dxa"/>
            <w:shd w:val="clear" w:color="auto" w:fill="auto"/>
            <w:noWrap/>
            <w:tcMar>
              <w:left w:w="28" w:type="dxa"/>
              <w:right w:w="28" w:type="dxa"/>
            </w:tcMar>
            <w:vAlign w:val="center"/>
            <w:hideMark/>
          </w:tcPr>
          <w:p w14:paraId="43435505"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0,8</w:t>
            </w:r>
          </w:p>
        </w:tc>
        <w:tc>
          <w:tcPr>
            <w:tcW w:w="397" w:type="dxa"/>
            <w:shd w:val="clear" w:color="auto" w:fill="auto"/>
            <w:noWrap/>
            <w:tcMar>
              <w:left w:w="28" w:type="dxa"/>
              <w:right w:w="28" w:type="dxa"/>
            </w:tcMar>
            <w:vAlign w:val="center"/>
            <w:hideMark/>
          </w:tcPr>
          <w:p w14:paraId="092184D9"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6</w:t>
            </w:r>
          </w:p>
        </w:tc>
        <w:tc>
          <w:tcPr>
            <w:tcW w:w="567" w:type="dxa"/>
            <w:shd w:val="clear" w:color="auto" w:fill="auto"/>
            <w:noWrap/>
            <w:tcMar>
              <w:left w:w="28" w:type="dxa"/>
              <w:right w:w="28" w:type="dxa"/>
            </w:tcMar>
            <w:vAlign w:val="center"/>
            <w:hideMark/>
          </w:tcPr>
          <w:p w14:paraId="65F23F1D"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6</w:t>
            </w:r>
          </w:p>
        </w:tc>
        <w:tc>
          <w:tcPr>
            <w:tcW w:w="482" w:type="dxa"/>
            <w:shd w:val="clear" w:color="auto" w:fill="auto"/>
            <w:noWrap/>
            <w:tcMar>
              <w:left w:w="28" w:type="dxa"/>
              <w:right w:w="28" w:type="dxa"/>
            </w:tcMar>
            <w:vAlign w:val="center"/>
            <w:hideMark/>
          </w:tcPr>
          <w:p w14:paraId="196C23EA"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1,3</w:t>
            </w:r>
          </w:p>
        </w:tc>
        <w:tc>
          <w:tcPr>
            <w:tcW w:w="397" w:type="dxa"/>
            <w:shd w:val="clear" w:color="auto" w:fill="auto"/>
            <w:noWrap/>
            <w:tcMar>
              <w:left w:w="28" w:type="dxa"/>
              <w:right w:w="28" w:type="dxa"/>
            </w:tcMar>
            <w:vAlign w:val="center"/>
            <w:hideMark/>
          </w:tcPr>
          <w:p w14:paraId="64AA7C75"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6</w:t>
            </w:r>
          </w:p>
        </w:tc>
        <w:tc>
          <w:tcPr>
            <w:tcW w:w="510" w:type="dxa"/>
            <w:shd w:val="clear" w:color="auto" w:fill="auto"/>
            <w:noWrap/>
            <w:tcMar>
              <w:left w:w="28" w:type="dxa"/>
              <w:right w:w="28" w:type="dxa"/>
            </w:tcMar>
            <w:vAlign w:val="center"/>
            <w:hideMark/>
          </w:tcPr>
          <w:p w14:paraId="7B757409"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281</w:t>
            </w:r>
          </w:p>
        </w:tc>
        <w:tc>
          <w:tcPr>
            <w:tcW w:w="482" w:type="dxa"/>
            <w:shd w:val="clear" w:color="auto" w:fill="auto"/>
            <w:noWrap/>
            <w:tcMar>
              <w:left w:w="28" w:type="dxa"/>
              <w:right w:w="28" w:type="dxa"/>
            </w:tcMar>
            <w:vAlign w:val="center"/>
            <w:hideMark/>
          </w:tcPr>
          <w:p w14:paraId="63F16DCF"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0,6</w:t>
            </w:r>
          </w:p>
        </w:tc>
        <w:tc>
          <w:tcPr>
            <w:tcW w:w="397" w:type="dxa"/>
            <w:shd w:val="clear" w:color="auto" w:fill="auto"/>
            <w:noWrap/>
            <w:tcMar>
              <w:left w:w="28" w:type="dxa"/>
              <w:right w:w="28" w:type="dxa"/>
            </w:tcMar>
            <w:vAlign w:val="center"/>
            <w:hideMark/>
          </w:tcPr>
          <w:p w14:paraId="400E97CF"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6</w:t>
            </w:r>
          </w:p>
        </w:tc>
      </w:tr>
      <w:tr w:rsidR="008A0170" w:rsidRPr="00DE416D" w14:paraId="2C687C30" w14:textId="77777777" w:rsidTr="008A0170">
        <w:trPr>
          <w:trHeight w:val="20"/>
          <w:jc w:val="center"/>
        </w:trPr>
        <w:tc>
          <w:tcPr>
            <w:tcW w:w="5389" w:type="dxa"/>
            <w:gridSpan w:val="2"/>
            <w:shd w:val="clear" w:color="auto" w:fill="auto"/>
            <w:noWrap/>
            <w:tcMar>
              <w:left w:w="28" w:type="dxa"/>
              <w:right w:w="28" w:type="dxa"/>
            </w:tcMar>
            <w:vAlign w:val="center"/>
            <w:hideMark/>
          </w:tcPr>
          <w:p w14:paraId="35E5905E" w14:textId="77777777"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Malattie della cute e del tessuto sottocutaneo (L00-L99)</w:t>
            </w:r>
          </w:p>
        </w:tc>
        <w:tc>
          <w:tcPr>
            <w:tcW w:w="539" w:type="dxa"/>
            <w:shd w:val="clear" w:color="auto" w:fill="auto"/>
            <w:noWrap/>
            <w:tcMar>
              <w:left w:w="28" w:type="dxa"/>
              <w:right w:w="28" w:type="dxa"/>
            </w:tcMar>
            <w:vAlign w:val="center"/>
            <w:hideMark/>
          </w:tcPr>
          <w:p w14:paraId="42E039C5"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15</w:t>
            </w:r>
          </w:p>
        </w:tc>
        <w:tc>
          <w:tcPr>
            <w:tcW w:w="482" w:type="dxa"/>
            <w:shd w:val="clear" w:color="auto" w:fill="auto"/>
            <w:noWrap/>
            <w:tcMar>
              <w:left w:w="28" w:type="dxa"/>
              <w:right w:w="28" w:type="dxa"/>
            </w:tcMar>
            <w:vAlign w:val="center"/>
            <w:hideMark/>
          </w:tcPr>
          <w:p w14:paraId="2F150951"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0,5</w:t>
            </w:r>
          </w:p>
        </w:tc>
        <w:tc>
          <w:tcPr>
            <w:tcW w:w="397" w:type="dxa"/>
            <w:shd w:val="clear" w:color="auto" w:fill="auto"/>
            <w:noWrap/>
            <w:tcMar>
              <w:left w:w="28" w:type="dxa"/>
              <w:right w:w="28" w:type="dxa"/>
            </w:tcMar>
            <w:vAlign w:val="center"/>
            <w:hideMark/>
          </w:tcPr>
          <w:p w14:paraId="55133E98"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7</w:t>
            </w:r>
          </w:p>
        </w:tc>
        <w:tc>
          <w:tcPr>
            <w:tcW w:w="567" w:type="dxa"/>
            <w:shd w:val="clear" w:color="auto" w:fill="auto"/>
            <w:noWrap/>
            <w:tcMar>
              <w:left w:w="28" w:type="dxa"/>
              <w:right w:w="28" w:type="dxa"/>
            </w:tcMar>
            <w:vAlign w:val="center"/>
            <w:hideMark/>
          </w:tcPr>
          <w:p w14:paraId="5E5522B6"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4</w:t>
            </w:r>
          </w:p>
        </w:tc>
        <w:tc>
          <w:tcPr>
            <w:tcW w:w="482" w:type="dxa"/>
            <w:shd w:val="clear" w:color="auto" w:fill="auto"/>
            <w:noWrap/>
            <w:tcMar>
              <w:left w:w="28" w:type="dxa"/>
              <w:right w:w="28" w:type="dxa"/>
            </w:tcMar>
            <w:vAlign w:val="center"/>
            <w:hideMark/>
          </w:tcPr>
          <w:p w14:paraId="032183A0"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0,9</w:t>
            </w:r>
          </w:p>
        </w:tc>
        <w:tc>
          <w:tcPr>
            <w:tcW w:w="397" w:type="dxa"/>
            <w:shd w:val="clear" w:color="auto" w:fill="auto"/>
            <w:noWrap/>
            <w:tcMar>
              <w:left w:w="28" w:type="dxa"/>
              <w:right w:w="28" w:type="dxa"/>
            </w:tcMar>
            <w:vAlign w:val="center"/>
            <w:hideMark/>
          </w:tcPr>
          <w:p w14:paraId="37C34CFE"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7</w:t>
            </w:r>
          </w:p>
        </w:tc>
        <w:tc>
          <w:tcPr>
            <w:tcW w:w="510" w:type="dxa"/>
            <w:shd w:val="clear" w:color="auto" w:fill="auto"/>
            <w:noWrap/>
            <w:tcMar>
              <w:left w:w="28" w:type="dxa"/>
              <w:right w:w="28" w:type="dxa"/>
            </w:tcMar>
            <w:vAlign w:val="center"/>
            <w:hideMark/>
          </w:tcPr>
          <w:p w14:paraId="5A6D8B22"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215</w:t>
            </w:r>
          </w:p>
        </w:tc>
        <w:tc>
          <w:tcPr>
            <w:tcW w:w="482" w:type="dxa"/>
            <w:shd w:val="clear" w:color="auto" w:fill="auto"/>
            <w:noWrap/>
            <w:tcMar>
              <w:left w:w="28" w:type="dxa"/>
              <w:right w:w="28" w:type="dxa"/>
            </w:tcMar>
            <w:vAlign w:val="center"/>
            <w:hideMark/>
          </w:tcPr>
          <w:p w14:paraId="377F868C"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0,4</w:t>
            </w:r>
          </w:p>
        </w:tc>
        <w:tc>
          <w:tcPr>
            <w:tcW w:w="397" w:type="dxa"/>
            <w:shd w:val="clear" w:color="auto" w:fill="auto"/>
            <w:noWrap/>
            <w:tcMar>
              <w:left w:w="28" w:type="dxa"/>
              <w:right w:w="28" w:type="dxa"/>
            </w:tcMar>
            <w:vAlign w:val="center"/>
            <w:hideMark/>
          </w:tcPr>
          <w:p w14:paraId="3259719E"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7</w:t>
            </w:r>
          </w:p>
        </w:tc>
      </w:tr>
      <w:tr w:rsidR="008A0170" w:rsidRPr="00DE416D" w14:paraId="5E012CFD" w14:textId="77777777" w:rsidTr="008A0170">
        <w:trPr>
          <w:trHeight w:val="20"/>
          <w:jc w:val="center"/>
        </w:trPr>
        <w:tc>
          <w:tcPr>
            <w:tcW w:w="5389" w:type="dxa"/>
            <w:gridSpan w:val="2"/>
            <w:shd w:val="clear" w:color="auto" w:fill="auto"/>
            <w:noWrap/>
            <w:tcMar>
              <w:left w:w="28" w:type="dxa"/>
              <w:right w:w="28" w:type="dxa"/>
            </w:tcMar>
            <w:vAlign w:val="center"/>
            <w:hideMark/>
          </w:tcPr>
          <w:p w14:paraId="3F710359" w14:textId="77777777"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Alcune malattie infettive e parassitarie (A00-B99)</w:t>
            </w:r>
          </w:p>
        </w:tc>
        <w:tc>
          <w:tcPr>
            <w:tcW w:w="539" w:type="dxa"/>
            <w:shd w:val="clear" w:color="auto" w:fill="auto"/>
            <w:noWrap/>
            <w:tcMar>
              <w:left w:w="28" w:type="dxa"/>
              <w:right w:w="28" w:type="dxa"/>
            </w:tcMar>
            <w:vAlign w:val="center"/>
            <w:hideMark/>
          </w:tcPr>
          <w:p w14:paraId="6D9A32DD"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2</w:t>
            </w:r>
          </w:p>
        </w:tc>
        <w:tc>
          <w:tcPr>
            <w:tcW w:w="482" w:type="dxa"/>
            <w:shd w:val="clear" w:color="auto" w:fill="auto"/>
            <w:noWrap/>
            <w:tcMar>
              <w:left w:w="28" w:type="dxa"/>
              <w:right w:w="28" w:type="dxa"/>
            </w:tcMar>
            <w:vAlign w:val="center"/>
            <w:hideMark/>
          </w:tcPr>
          <w:p w14:paraId="4F9E37B4"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0,1</w:t>
            </w:r>
          </w:p>
        </w:tc>
        <w:tc>
          <w:tcPr>
            <w:tcW w:w="397" w:type="dxa"/>
            <w:shd w:val="clear" w:color="auto" w:fill="auto"/>
            <w:noWrap/>
            <w:tcMar>
              <w:left w:w="28" w:type="dxa"/>
              <w:right w:w="28" w:type="dxa"/>
            </w:tcMar>
            <w:vAlign w:val="center"/>
            <w:hideMark/>
          </w:tcPr>
          <w:p w14:paraId="03CBD221"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8</w:t>
            </w:r>
          </w:p>
        </w:tc>
        <w:tc>
          <w:tcPr>
            <w:tcW w:w="567" w:type="dxa"/>
            <w:shd w:val="clear" w:color="auto" w:fill="auto"/>
            <w:noWrap/>
            <w:tcMar>
              <w:left w:w="28" w:type="dxa"/>
              <w:right w:w="28" w:type="dxa"/>
            </w:tcMar>
            <w:vAlign w:val="center"/>
            <w:hideMark/>
          </w:tcPr>
          <w:p w14:paraId="3D48F862"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1</w:t>
            </w:r>
          </w:p>
        </w:tc>
        <w:tc>
          <w:tcPr>
            <w:tcW w:w="482" w:type="dxa"/>
            <w:shd w:val="clear" w:color="auto" w:fill="auto"/>
            <w:noWrap/>
            <w:tcMar>
              <w:left w:w="28" w:type="dxa"/>
              <w:right w:w="28" w:type="dxa"/>
            </w:tcMar>
            <w:vAlign w:val="center"/>
            <w:hideMark/>
          </w:tcPr>
          <w:p w14:paraId="336D8A83"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0,2</w:t>
            </w:r>
          </w:p>
        </w:tc>
        <w:tc>
          <w:tcPr>
            <w:tcW w:w="397" w:type="dxa"/>
            <w:shd w:val="clear" w:color="auto" w:fill="auto"/>
            <w:noWrap/>
            <w:tcMar>
              <w:left w:w="28" w:type="dxa"/>
              <w:right w:w="28" w:type="dxa"/>
            </w:tcMar>
            <w:vAlign w:val="center"/>
            <w:hideMark/>
          </w:tcPr>
          <w:p w14:paraId="0C67A54D"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8</w:t>
            </w:r>
          </w:p>
        </w:tc>
        <w:tc>
          <w:tcPr>
            <w:tcW w:w="510" w:type="dxa"/>
            <w:shd w:val="clear" w:color="auto" w:fill="auto"/>
            <w:noWrap/>
            <w:tcMar>
              <w:left w:w="28" w:type="dxa"/>
              <w:right w:w="28" w:type="dxa"/>
            </w:tcMar>
            <w:vAlign w:val="center"/>
            <w:hideMark/>
          </w:tcPr>
          <w:p w14:paraId="7F3D290D"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9</w:t>
            </w:r>
          </w:p>
        </w:tc>
        <w:tc>
          <w:tcPr>
            <w:tcW w:w="482" w:type="dxa"/>
            <w:shd w:val="clear" w:color="auto" w:fill="auto"/>
            <w:noWrap/>
            <w:tcMar>
              <w:left w:w="28" w:type="dxa"/>
              <w:right w:w="28" w:type="dxa"/>
            </w:tcMar>
            <w:vAlign w:val="center"/>
            <w:hideMark/>
          </w:tcPr>
          <w:p w14:paraId="685CCCC2"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4B282430"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12</w:t>
            </w:r>
          </w:p>
        </w:tc>
      </w:tr>
      <w:tr w:rsidR="008A0170" w:rsidRPr="00DE416D" w14:paraId="04C30EAD" w14:textId="77777777" w:rsidTr="008A0170">
        <w:trPr>
          <w:trHeight w:val="20"/>
          <w:jc w:val="center"/>
        </w:trPr>
        <w:tc>
          <w:tcPr>
            <w:tcW w:w="5389" w:type="dxa"/>
            <w:gridSpan w:val="2"/>
            <w:shd w:val="clear" w:color="auto" w:fill="auto"/>
            <w:noWrap/>
            <w:tcMar>
              <w:left w:w="28" w:type="dxa"/>
              <w:right w:w="28" w:type="dxa"/>
            </w:tcMar>
            <w:vAlign w:val="center"/>
            <w:hideMark/>
          </w:tcPr>
          <w:p w14:paraId="6E27C0CC" w14:textId="77777777"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Malattie del sistema circolatorio (I00-I99)</w:t>
            </w:r>
          </w:p>
        </w:tc>
        <w:tc>
          <w:tcPr>
            <w:tcW w:w="539" w:type="dxa"/>
            <w:shd w:val="clear" w:color="auto" w:fill="auto"/>
            <w:noWrap/>
            <w:tcMar>
              <w:left w:w="28" w:type="dxa"/>
              <w:right w:w="28" w:type="dxa"/>
            </w:tcMar>
            <w:vAlign w:val="center"/>
            <w:hideMark/>
          </w:tcPr>
          <w:p w14:paraId="061C389D"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w:t>
            </w:r>
          </w:p>
        </w:tc>
        <w:tc>
          <w:tcPr>
            <w:tcW w:w="482" w:type="dxa"/>
            <w:shd w:val="clear" w:color="auto" w:fill="auto"/>
            <w:noWrap/>
            <w:tcMar>
              <w:left w:w="28" w:type="dxa"/>
              <w:right w:w="28" w:type="dxa"/>
            </w:tcMar>
            <w:vAlign w:val="center"/>
            <w:hideMark/>
          </w:tcPr>
          <w:p w14:paraId="03B4A519"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442E5D30"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9</w:t>
            </w:r>
          </w:p>
        </w:tc>
        <w:tc>
          <w:tcPr>
            <w:tcW w:w="567" w:type="dxa"/>
            <w:shd w:val="clear" w:color="auto" w:fill="auto"/>
            <w:noWrap/>
            <w:tcMar>
              <w:left w:w="28" w:type="dxa"/>
              <w:right w:w="28" w:type="dxa"/>
            </w:tcMar>
            <w:vAlign w:val="center"/>
            <w:hideMark/>
          </w:tcPr>
          <w:p w14:paraId="41B9E19D"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0</w:t>
            </w:r>
          </w:p>
        </w:tc>
        <w:tc>
          <w:tcPr>
            <w:tcW w:w="482" w:type="dxa"/>
            <w:shd w:val="clear" w:color="auto" w:fill="auto"/>
            <w:noWrap/>
            <w:tcMar>
              <w:left w:w="28" w:type="dxa"/>
              <w:right w:w="28" w:type="dxa"/>
            </w:tcMar>
            <w:vAlign w:val="center"/>
            <w:hideMark/>
          </w:tcPr>
          <w:p w14:paraId="13112273"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13634429"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10</w:t>
            </w:r>
          </w:p>
        </w:tc>
        <w:tc>
          <w:tcPr>
            <w:tcW w:w="510" w:type="dxa"/>
            <w:shd w:val="clear" w:color="auto" w:fill="auto"/>
            <w:noWrap/>
            <w:tcMar>
              <w:left w:w="28" w:type="dxa"/>
              <w:right w:w="28" w:type="dxa"/>
            </w:tcMar>
            <w:vAlign w:val="center"/>
            <w:hideMark/>
          </w:tcPr>
          <w:p w14:paraId="623A9D14"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127</w:t>
            </w:r>
          </w:p>
        </w:tc>
        <w:tc>
          <w:tcPr>
            <w:tcW w:w="482" w:type="dxa"/>
            <w:shd w:val="clear" w:color="auto" w:fill="auto"/>
            <w:noWrap/>
            <w:tcMar>
              <w:left w:w="28" w:type="dxa"/>
              <w:right w:w="28" w:type="dxa"/>
            </w:tcMar>
            <w:vAlign w:val="center"/>
            <w:hideMark/>
          </w:tcPr>
          <w:p w14:paraId="7DA8ED57"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0,3</w:t>
            </w:r>
          </w:p>
        </w:tc>
        <w:tc>
          <w:tcPr>
            <w:tcW w:w="397" w:type="dxa"/>
            <w:shd w:val="clear" w:color="auto" w:fill="auto"/>
            <w:noWrap/>
            <w:tcMar>
              <w:left w:w="28" w:type="dxa"/>
              <w:right w:w="28" w:type="dxa"/>
            </w:tcMar>
            <w:vAlign w:val="center"/>
            <w:hideMark/>
          </w:tcPr>
          <w:p w14:paraId="54A62415"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8</w:t>
            </w:r>
          </w:p>
        </w:tc>
      </w:tr>
      <w:tr w:rsidR="008A0170" w:rsidRPr="00DE416D" w14:paraId="1AF2B764" w14:textId="77777777" w:rsidTr="008A0170">
        <w:trPr>
          <w:trHeight w:val="20"/>
          <w:jc w:val="center"/>
        </w:trPr>
        <w:tc>
          <w:tcPr>
            <w:tcW w:w="5389" w:type="dxa"/>
            <w:gridSpan w:val="2"/>
            <w:shd w:val="clear" w:color="auto" w:fill="auto"/>
            <w:noWrap/>
            <w:tcMar>
              <w:left w:w="28" w:type="dxa"/>
              <w:right w:w="28" w:type="dxa"/>
            </w:tcMar>
            <w:vAlign w:val="center"/>
            <w:hideMark/>
          </w:tcPr>
          <w:p w14:paraId="4A16BC8B" w14:textId="77777777"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Malattie dell'apparato digerente (K00-K93)</w:t>
            </w:r>
          </w:p>
        </w:tc>
        <w:tc>
          <w:tcPr>
            <w:tcW w:w="539" w:type="dxa"/>
            <w:shd w:val="clear" w:color="auto" w:fill="auto"/>
            <w:noWrap/>
            <w:tcMar>
              <w:left w:w="28" w:type="dxa"/>
              <w:right w:w="28" w:type="dxa"/>
            </w:tcMar>
            <w:vAlign w:val="center"/>
            <w:hideMark/>
          </w:tcPr>
          <w:p w14:paraId="654BF517"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w:t>
            </w:r>
          </w:p>
        </w:tc>
        <w:tc>
          <w:tcPr>
            <w:tcW w:w="482" w:type="dxa"/>
            <w:shd w:val="clear" w:color="auto" w:fill="auto"/>
            <w:noWrap/>
            <w:tcMar>
              <w:left w:w="28" w:type="dxa"/>
              <w:right w:w="28" w:type="dxa"/>
            </w:tcMar>
            <w:vAlign w:val="center"/>
            <w:hideMark/>
          </w:tcPr>
          <w:p w14:paraId="2E064FF8"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4336A40D"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9</w:t>
            </w:r>
          </w:p>
        </w:tc>
        <w:tc>
          <w:tcPr>
            <w:tcW w:w="567" w:type="dxa"/>
            <w:shd w:val="clear" w:color="auto" w:fill="auto"/>
            <w:noWrap/>
            <w:tcMar>
              <w:left w:w="28" w:type="dxa"/>
              <w:right w:w="28" w:type="dxa"/>
            </w:tcMar>
            <w:vAlign w:val="center"/>
            <w:hideMark/>
          </w:tcPr>
          <w:p w14:paraId="22406117"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1</w:t>
            </w:r>
          </w:p>
        </w:tc>
        <w:tc>
          <w:tcPr>
            <w:tcW w:w="482" w:type="dxa"/>
            <w:shd w:val="clear" w:color="auto" w:fill="auto"/>
            <w:noWrap/>
            <w:tcMar>
              <w:left w:w="28" w:type="dxa"/>
              <w:right w:w="28" w:type="dxa"/>
            </w:tcMar>
            <w:vAlign w:val="center"/>
            <w:hideMark/>
          </w:tcPr>
          <w:p w14:paraId="1AD96515"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0,2</w:t>
            </w:r>
          </w:p>
        </w:tc>
        <w:tc>
          <w:tcPr>
            <w:tcW w:w="397" w:type="dxa"/>
            <w:shd w:val="clear" w:color="auto" w:fill="auto"/>
            <w:noWrap/>
            <w:tcMar>
              <w:left w:w="28" w:type="dxa"/>
              <w:right w:w="28" w:type="dxa"/>
            </w:tcMar>
            <w:vAlign w:val="center"/>
            <w:hideMark/>
          </w:tcPr>
          <w:p w14:paraId="2107932C"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8</w:t>
            </w:r>
          </w:p>
        </w:tc>
        <w:tc>
          <w:tcPr>
            <w:tcW w:w="510" w:type="dxa"/>
            <w:shd w:val="clear" w:color="auto" w:fill="auto"/>
            <w:noWrap/>
            <w:tcMar>
              <w:left w:w="28" w:type="dxa"/>
              <w:right w:w="28" w:type="dxa"/>
            </w:tcMar>
            <w:vAlign w:val="center"/>
            <w:hideMark/>
          </w:tcPr>
          <w:p w14:paraId="3AA5CFD5"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48</w:t>
            </w:r>
          </w:p>
        </w:tc>
        <w:tc>
          <w:tcPr>
            <w:tcW w:w="482" w:type="dxa"/>
            <w:shd w:val="clear" w:color="auto" w:fill="auto"/>
            <w:noWrap/>
            <w:tcMar>
              <w:left w:w="28" w:type="dxa"/>
              <w:right w:w="28" w:type="dxa"/>
            </w:tcMar>
            <w:vAlign w:val="center"/>
            <w:hideMark/>
          </w:tcPr>
          <w:p w14:paraId="0622F7D9"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0,1</w:t>
            </w:r>
          </w:p>
        </w:tc>
        <w:tc>
          <w:tcPr>
            <w:tcW w:w="397" w:type="dxa"/>
            <w:shd w:val="clear" w:color="auto" w:fill="auto"/>
            <w:noWrap/>
            <w:tcMar>
              <w:left w:w="28" w:type="dxa"/>
              <w:right w:w="28" w:type="dxa"/>
            </w:tcMar>
            <w:vAlign w:val="center"/>
            <w:hideMark/>
          </w:tcPr>
          <w:p w14:paraId="068AEEAB"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9</w:t>
            </w:r>
          </w:p>
        </w:tc>
      </w:tr>
      <w:tr w:rsidR="008A0170" w:rsidRPr="00DE416D" w14:paraId="34C949E3" w14:textId="77777777" w:rsidTr="008A0170">
        <w:trPr>
          <w:trHeight w:val="20"/>
          <w:jc w:val="center"/>
        </w:trPr>
        <w:tc>
          <w:tcPr>
            <w:tcW w:w="5389" w:type="dxa"/>
            <w:gridSpan w:val="2"/>
            <w:shd w:val="clear" w:color="auto" w:fill="auto"/>
            <w:noWrap/>
            <w:tcMar>
              <w:left w:w="28" w:type="dxa"/>
              <w:right w:w="28" w:type="dxa"/>
            </w:tcMar>
            <w:vAlign w:val="center"/>
            <w:hideMark/>
          </w:tcPr>
          <w:p w14:paraId="6C7243AD" w14:textId="77777777"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Malattie dell'apparato genitourinario (N00-N99)</w:t>
            </w:r>
          </w:p>
        </w:tc>
        <w:tc>
          <w:tcPr>
            <w:tcW w:w="539" w:type="dxa"/>
            <w:shd w:val="clear" w:color="auto" w:fill="auto"/>
            <w:noWrap/>
            <w:tcMar>
              <w:left w:w="28" w:type="dxa"/>
              <w:right w:w="28" w:type="dxa"/>
            </w:tcMar>
            <w:vAlign w:val="center"/>
            <w:hideMark/>
          </w:tcPr>
          <w:p w14:paraId="769B4792"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w:t>
            </w:r>
          </w:p>
        </w:tc>
        <w:tc>
          <w:tcPr>
            <w:tcW w:w="482" w:type="dxa"/>
            <w:shd w:val="clear" w:color="auto" w:fill="auto"/>
            <w:noWrap/>
            <w:tcMar>
              <w:left w:w="28" w:type="dxa"/>
              <w:right w:w="28" w:type="dxa"/>
            </w:tcMar>
            <w:vAlign w:val="center"/>
            <w:hideMark/>
          </w:tcPr>
          <w:p w14:paraId="3E159277"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5CA0C4C2"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9</w:t>
            </w:r>
          </w:p>
        </w:tc>
        <w:tc>
          <w:tcPr>
            <w:tcW w:w="567" w:type="dxa"/>
            <w:shd w:val="clear" w:color="auto" w:fill="auto"/>
            <w:noWrap/>
            <w:tcMar>
              <w:left w:w="28" w:type="dxa"/>
              <w:right w:w="28" w:type="dxa"/>
            </w:tcMar>
            <w:vAlign w:val="center"/>
            <w:hideMark/>
          </w:tcPr>
          <w:p w14:paraId="1EA9250A"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0</w:t>
            </w:r>
          </w:p>
        </w:tc>
        <w:tc>
          <w:tcPr>
            <w:tcW w:w="482" w:type="dxa"/>
            <w:shd w:val="clear" w:color="auto" w:fill="auto"/>
            <w:noWrap/>
            <w:tcMar>
              <w:left w:w="28" w:type="dxa"/>
              <w:right w:w="28" w:type="dxa"/>
            </w:tcMar>
            <w:vAlign w:val="center"/>
            <w:hideMark/>
          </w:tcPr>
          <w:p w14:paraId="59FEACF3"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1A3DC896"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10</w:t>
            </w:r>
          </w:p>
        </w:tc>
        <w:tc>
          <w:tcPr>
            <w:tcW w:w="510" w:type="dxa"/>
            <w:shd w:val="clear" w:color="auto" w:fill="auto"/>
            <w:noWrap/>
            <w:tcMar>
              <w:left w:w="28" w:type="dxa"/>
              <w:right w:w="28" w:type="dxa"/>
            </w:tcMar>
            <w:vAlign w:val="center"/>
            <w:hideMark/>
          </w:tcPr>
          <w:p w14:paraId="4F44E1F5"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5</w:t>
            </w:r>
          </w:p>
        </w:tc>
        <w:tc>
          <w:tcPr>
            <w:tcW w:w="482" w:type="dxa"/>
            <w:shd w:val="clear" w:color="auto" w:fill="auto"/>
            <w:noWrap/>
            <w:tcMar>
              <w:left w:w="28" w:type="dxa"/>
              <w:right w:w="28" w:type="dxa"/>
            </w:tcMar>
            <w:vAlign w:val="center"/>
            <w:hideMark/>
          </w:tcPr>
          <w:p w14:paraId="209D4813"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4CE2D319"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15</w:t>
            </w:r>
          </w:p>
        </w:tc>
      </w:tr>
      <w:tr w:rsidR="008A0170" w:rsidRPr="00DE416D" w14:paraId="78657F07" w14:textId="77777777" w:rsidTr="008A0170">
        <w:trPr>
          <w:trHeight w:val="20"/>
          <w:jc w:val="center"/>
        </w:trPr>
        <w:tc>
          <w:tcPr>
            <w:tcW w:w="5389" w:type="dxa"/>
            <w:gridSpan w:val="2"/>
            <w:shd w:val="clear" w:color="auto" w:fill="auto"/>
            <w:noWrap/>
            <w:tcMar>
              <w:left w:w="28" w:type="dxa"/>
              <w:right w:w="28" w:type="dxa"/>
            </w:tcMar>
            <w:vAlign w:val="center"/>
            <w:hideMark/>
          </w:tcPr>
          <w:p w14:paraId="29246135" w14:textId="15A34C7A"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Malattie d</w:t>
            </w:r>
            <w:r w:rsidR="00903721" w:rsidRPr="00DE416D">
              <w:rPr>
                <w:rFonts w:ascii="Arial Narrow" w:eastAsia="Times New Roman" w:hAnsi="Arial Narrow"/>
                <w:color w:val="000000"/>
                <w:spacing w:val="-4"/>
                <w:sz w:val="18"/>
                <w:szCs w:val="18"/>
              </w:rPr>
              <w:t>i</w:t>
            </w:r>
            <w:r w:rsidRPr="00111C34">
              <w:rPr>
                <w:rFonts w:ascii="Arial Narrow" w:eastAsia="Times New Roman" w:hAnsi="Arial Narrow"/>
                <w:color w:val="000000"/>
                <w:spacing w:val="-4"/>
                <w:sz w:val="18"/>
                <w:szCs w:val="18"/>
              </w:rPr>
              <w:t xml:space="preserve"> sangue e d</w:t>
            </w:r>
            <w:r w:rsidR="00903721" w:rsidRPr="00DE416D">
              <w:rPr>
                <w:rFonts w:ascii="Arial Narrow" w:eastAsia="Times New Roman" w:hAnsi="Arial Narrow"/>
                <w:color w:val="000000"/>
                <w:spacing w:val="-4"/>
                <w:sz w:val="18"/>
                <w:szCs w:val="18"/>
              </w:rPr>
              <w:t>i</w:t>
            </w:r>
            <w:r w:rsidRPr="00111C34">
              <w:rPr>
                <w:rFonts w:ascii="Arial Narrow" w:eastAsia="Times New Roman" w:hAnsi="Arial Narrow"/>
                <w:color w:val="000000"/>
                <w:spacing w:val="-4"/>
                <w:sz w:val="18"/>
                <w:szCs w:val="18"/>
              </w:rPr>
              <w:t xml:space="preserve"> organi ematopoietici e alcuni disturbi </w:t>
            </w:r>
            <w:r w:rsidR="00903721" w:rsidRPr="00DE416D">
              <w:rPr>
                <w:rFonts w:ascii="Arial Narrow" w:eastAsia="Times New Roman" w:hAnsi="Arial Narrow"/>
                <w:color w:val="000000"/>
                <w:spacing w:val="-4"/>
                <w:sz w:val="18"/>
                <w:szCs w:val="18"/>
              </w:rPr>
              <w:t>a</w:t>
            </w:r>
            <w:r w:rsidRPr="00111C34">
              <w:rPr>
                <w:rFonts w:ascii="Arial Narrow" w:eastAsia="Times New Roman" w:hAnsi="Arial Narrow"/>
                <w:color w:val="000000"/>
                <w:spacing w:val="-4"/>
                <w:sz w:val="18"/>
                <w:szCs w:val="18"/>
              </w:rPr>
              <w:t xml:space="preserve"> sist</w:t>
            </w:r>
            <w:r w:rsidR="00903721" w:rsidRPr="00DE416D">
              <w:rPr>
                <w:rFonts w:ascii="Arial Narrow" w:eastAsia="Times New Roman" w:hAnsi="Arial Narrow"/>
                <w:color w:val="000000"/>
                <w:spacing w:val="-4"/>
                <w:sz w:val="18"/>
                <w:szCs w:val="18"/>
              </w:rPr>
              <w:t>.</w:t>
            </w:r>
            <w:r w:rsidRPr="00111C34">
              <w:rPr>
                <w:rFonts w:ascii="Arial Narrow" w:eastAsia="Times New Roman" w:hAnsi="Arial Narrow"/>
                <w:color w:val="000000"/>
                <w:spacing w:val="-4"/>
                <w:sz w:val="18"/>
                <w:szCs w:val="18"/>
              </w:rPr>
              <w:t xml:space="preserve"> immun</w:t>
            </w:r>
            <w:r w:rsidR="00903721" w:rsidRPr="00DE416D">
              <w:rPr>
                <w:rFonts w:ascii="Arial Narrow" w:eastAsia="Times New Roman" w:hAnsi="Arial Narrow"/>
                <w:color w:val="000000"/>
                <w:spacing w:val="-4"/>
                <w:sz w:val="18"/>
                <w:szCs w:val="18"/>
              </w:rPr>
              <w:t>.</w:t>
            </w:r>
            <w:r w:rsidRPr="00111C34">
              <w:rPr>
                <w:rFonts w:ascii="Arial Narrow" w:eastAsia="Times New Roman" w:hAnsi="Arial Narrow"/>
                <w:color w:val="000000"/>
                <w:spacing w:val="-4"/>
                <w:sz w:val="18"/>
                <w:szCs w:val="18"/>
              </w:rPr>
              <w:t xml:space="preserve"> (D50-D89)</w:t>
            </w:r>
          </w:p>
        </w:tc>
        <w:tc>
          <w:tcPr>
            <w:tcW w:w="539" w:type="dxa"/>
            <w:shd w:val="clear" w:color="auto" w:fill="auto"/>
            <w:noWrap/>
            <w:tcMar>
              <w:left w:w="28" w:type="dxa"/>
              <w:right w:w="28" w:type="dxa"/>
            </w:tcMar>
            <w:vAlign w:val="center"/>
            <w:hideMark/>
          </w:tcPr>
          <w:p w14:paraId="73B1FCA0"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w:t>
            </w:r>
          </w:p>
        </w:tc>
        <w:tc>
          <w:tcPr>
            <w:tcW w:w="482" w:type="dxa"/>
            <w:shd w:val="clear" w:color="auto" w:fill="auto"/>
            <w:noWrap/>
            <w:tcMar>
              <w:left w:w="28" w:type="dxa"/>
              <w:right w:w="28" w:type="dxa"/>
            </w:tcMar>
            <w:vAlign w:val="center"/>
            <w:hideMark/>
          </w:tcPr>
          <w:p w14:paraId="0E35862E"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36695686"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12</w:t>
            </w:r>
          </w:p>
        </w:tc>
        <w:tc>
          <w:tcPr>
            <w:tcW w:w="567" w:type="dxa"/>
            <w:shd w:val="clear" w:color="auto" w:fill="auto"/>
            <w:noWrap/>
            <w:tcMar>
              <w:left w:w="28" w:type="dxa"/>
              <w:right w:w="28" w:type="dxa"/>
            </w:tcMar>
            <w:vAlign w:val="center"/>
            <w:hideMark/>
          </w:tcPr>
          <w:p w14:paraId="022914EC"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0</w:t>
            </w:r>
          </w:p>
        </w:tc>
        <w:tc>
          <w:tcPr>
            <w:tcW w:w="482" w:type="dxa"/>
            <w:shd w:val="clear" w:color="auto" w:fill="auto"/>
            <w:noWrap/>
            <w:tcMar>
              <w:left w:w="28" w:type="dxa"/>
              <w:right w:w="28" w:type="dxa"/>
            </w:tcMar>
            <w:vAlign w:val="center"/>
            <w:hideMark/>
          </w:tcPr>
          <w:p w14:paraId="7D1444B9"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0D9D66BF"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10</w:t>
            </w:r>
          </w:p>
        </w:tc>
        <w:tc>
          <w:tcPr>
            <w:tcW w:w="510" w:type="dxa"/>
            <w:shd w:val="clear" w:color="auto" w:fill="auto"/>
            <w:noWrap/>
            <w:tcMar>
              <w:left w:w="28" w:type="dxa"/>
              <w:right w:w="28" w:type="dxa"/>
            </w:tcMar>
            <w:vAlign w:val="center"/>
            <w:hideMark/>
          </w:tcPr>
          <w:p w14:paraId="6A7B6967"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11</w:t>
            </w:r>
          </w:p>
        </w:tc>
        <w:tc>
          <w:tcPr>
            <w:tcW w:w="482" w:type="dxa"/>
            <w:shd w:val="clear" w:color="auto" w:fill="auto"/>
            <w:noWrap/>
            <w:tcMar>
              <w:left w:w="28" w:type="dxa"/>
              <w:right w:w="28" w:type="dxa"/>
            </w:tcMar>
            <w:vAlign w:val="center"/>
            <w:hideMark/>
          </w:tcPr>
          <w:p w14:paraId="1B878137"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3874EAEE"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11</w:t>
            </w:r>
          </w:p>
        </w:tc>
      </w:tr>
      <w:tr w:rsidR="008A0170" w:rsidRPr="00DE416D" w14:paraId="1A2BE02F" w14:textId="77777777" w:rsidTr="008A0170">
        <w:trPr>
          <w:trHeight w:val="20"/>
          <w:jc w:val="center"/>
        </w:trPr>
        <w:tc>
          <w:tcPr>
            <w:tcW w:w="5389" w:type="dxa"/>
            <w:gridSpan w:val="2"/>
            <w:shd w:val="clear" w:color="auto" w:fill="auto"/>
            <w:noWrap/>
            <w:tcMar>
              <w:left w:w="28" w:type="dxa"/>
              <w:right w:w="28" w:type="dxa"/>
            </w:tcMar>
            <w:vAlign w:val="center"/>
            <w:hideMark/>
          </w:tcPr>
          <w:p w14:paraId="68C73630" w14:textId="77777777"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Malattie endocrine, nutrizionali e metaboliche (E00-E90)</w:t>
            </w:r>
          </w:p>
        </w:tc>
        <w:tc>
          <w:tcPr>
            <w:tcW w:w="539" w:type="dxa"/>
            <w:shd w:val="clear" w:color="auto" w:fill="auto"/>
            <w:noWrap/>
            <w:tcMar>
              <w:left w:w="28" w:type="dxa"/>
              <w:right w:w="28" w:type="dxa"/>
            </w:tcMar>
            <w:vAlign w:val="center"/>
            <w:hideMark/>
          </w:tcPr>
          <w:p w14:paraId="3D76B903"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w:t>
            </w:r>
          </w:p>
        </w:tc>
        <w:tc>
          <w:tcPr>
            <w:tcW w:w="482" w:type="dxa"/>
            <w:shd w:val="clear" w:color="auto" w:fill="auto"/>
            <w:noWrap/>
            <w:tcMar>
              <w:left w:w="28" w:type="dxa"/>
              <w:right w:w="28" w:type="dxa"/>
            </w:tcMar>
            <w:vAlign w:val="center"/>
            <w:hideMark/>
          </w:tcPr>
          <w:p w14:paraId="0EA47F4F"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57B4BDA8"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12</w:t>
            </w:r>
          </w:p>
        </w:tc>
        <w:tc>
          <w:tcPr>
            <w:tcW w:w="567" w:type="dxa"/>
            <w:shd w:val="clear" w:color="auto" w:fill="auto"/>
            <w:noWrap/>
            <w:tcMar>
              <w:left w:w="28" w:type="dxa"/>
              <w:right w:w="28" w:type="dxa"/>
            </w:tcMar>
            <w:vAlign w:val="center"/>
            <w:hideMark/>
          </w:tcPr>
          <w:p w14:paraId="4BDCCC91"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0</w:t>
            </w:r>
          </w:p>
        </w:tc>
        <w:tc>
          <w:tcPr>
            <w:tcW w:w="482" w:type="dxa"/>
            <w:shd w:val="clear" w:color="auto" w:fill="auto"/>
            <w:noWrap/>
            <w:tcMar>
              <w:left w:w="28" w:type="dxa"/>
              <w:right w:w="28" w:type="dxa"/>
            </w:tcMar>
            <w:vAlign w:val="center"/>
            <w:hideMark/>
          </w:tcPr>
          <w:p w14:paraId="70A0BE26"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61ABB216"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10</w:t>
            </w:r>
          </w:p>
        </w:tc>
        <w:tc>
          <w:tcPr>
            <w:tcW w:w="510" w:type="dxa"/>
            <w:shd w:val="clear" w:color="auto" w:fill="auto"/>
            <w:noWrap/>
            <w:tcMar>
              <w:left w:w="28" w:type="dxa"/>
              <w:right w:w="28" w:type="dxa"/>
            </w:tcMar>
            <w:vAlign w:val="center"/>
            <w:hideMark/>
          </w:tcPr>
          <w:p w14:paraId="12DBE09E"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7</w:t>
            </w:r>
          </w:p>
        </w:tc>
        <w:tc>
          <w:tcPr>
            <w:tcW w:w="482" w:type="dxa"/>
            <w:shd w:val="clear" w:color="auto" w:fill="auto"/>
            <w:noWrap/>
            <w:tcMar>
              <w:left w:w="28" w:type="dxa"/>
              <w:right w:w="28" w:type="dxa"/>
            </w:tcMar>
            <w:vAlign w:val="center"/>
            <w:hideMark/>
          </w:tcPr>
          <w:p w14:paraId="1844D316"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2362A39F"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13</w:t>
            </w:r>
          </w:p>
        </w:tc>
      </w:tr>
      <w:tr w:rsidR="008A0170" w:rsidRPr="00DE416D" w14:paraId="05323AF7" w14:textId="77777777" w:rsidTr="008A0170">
        <w:trPr>
          <w:trHeight w:val="20"/>
          <w:jc w:val="center"/>
        </w:trPr>
        <w:tc>
          <w:tcPr>
            <w:tcW w:w="5389" w:type="dxa"/>
            <w:gridSpan w:val="2"/>
            <w:shd w:val="clear" w:color="auto" w:fill="auto"/>
            <w:noWrap/>
            <w:tcMar>
              <w:left w:w="28" w:type="dxa"/>
              <w:right w:w="28" w:type="dxa"/>
            </w:tcMar>
            <w:vAlign w:val="center"/>
            <w:hideMark/>
          </w:tcPr>
          <w:p w14:paraId="20442140" w14:textId="77777777"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Malattie dell'occhio e degli annessi oculari (H00-H59)</w:t>
            </w:r>
          </w:p>
        </w:tc>
        <w:tc>
          <w:tcPr>
            <w:tcW w:w="539" w:type="dxa"/>
            <w:shd w:val="clear" w:color="auto" w:fill="auto"/>
            <w:noWrap/>
            <w:tcMar>
              <w:left w:w="28" w:type="dxa"/>
              <w:right w:w="28" w:type="dxa"/>
            </w:tcMar>
            <w:vAlign w:val="center"/>
            <w:hideMark/>
          </w:tcPr>
          <w:p w14:paraId="70BC543C"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w:t>
            </w:r>
          </w:p>
        </w:tc>
        <w:tc>
          <w:tcPr>
            <w:tcW w:w="482" w:type="dxa"/>
            <w:shd w:val="clear" w:color="auto" w:fill="auto"/>
            <w:noWrap/>
            <w:tcMar>
              <w:left w:w="28" w:type="dxa"/>
              <w:right w:w="28" w:type="dxa"/>
            </w:tcMar>
            <w:vAlign w:val="center"/>
            <w:hideMark/>
          </w:tcPr>
          <w:p w14:paraId="03F886A6"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705243BA"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12</w:t>
            </w:r>
          </w:p>
        </w:tc>
        <w:tc>
          <w:tcPr>
            <w:tcW w:w="567" w:type="dxa"/>
            <w:shd w:val="clear" w:color="auto" w:fill="auto"/>
            <w:noWrap/>
            <w:tcMar>
              <w:left w:w="28" w:type="dxa"/>
              <w:right w:w="28" w:type="dxa"/>
            </w:tcMar>
            <w:vAlign w:val="center"/>
            <w:hideMark/>
          </w:tcPr>
          <w:p w14:paraId="1EFD23F8"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0</w:t>
            </w:r>
          </w:p>
        </w:tc>
        <w:tc>
          <w:tcPr>
            <w:tcW w:w="482" w:type="dxa"/>
            <w:shd w:val="clear" w:color="auto" w:fill="auto"/>
            <w:noWrap/>
            <w:tcMar>
              <w:left w:w="28" w:type="dxa"/>
              <w:right w:w="28" w:type="dxa"/>
            </w:tcMar>
            <w:vAlign w:val="center"/>
            <w:hideMark/>
          </w:tcPr>
          <w:p w14:paraId="70599C0F"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38C4E9C7"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10</w:t>
            </w:r>
          </w:p>
        </w:tc>
        <w:tc>
          <w:tcPr>
            <w:tcW w:w="510" w:type="dxa"/>
            <w:shd w:val="clear" w:color="auto" w:fill="auto"/>
            <w:noWrap/>
            <w:tcMar>
              <w:left w:w="28" w:type="dxa"/>
              <w:right w:w="28" w:type="dxa"/>
            </w:tcMar>
            <w:vAlign w:val="center"/>
            <w:hideMark/>
          </w:tcPr>
          <w:p w14:paraId="75495AB8"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35</w:t>
            </w:r>
          </w:p>
        </w:tc>
        <w:tc>
          <w:tcPr>
            <w:tcW w:w="482" w:type="dxa"/>
            <w:shd w:val="clear" w:color="auto" w:fill="auto"/>
            <w:noWrap/>
            <w:tcMar>
              <w:left w:w="28" w:type="dxa"/>
              <w:right w:w="28" w:type="dxa"/>
            </w:tcMar>
            <w:vAlign w:val="center"/>
            <w:hideMark/>
          </w:tcPr>
          <w:p w14:paraId="1A2A4679"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0,1</w:t>
            </w:r>
          </w:p>
        </w:tc>
        <w:tc>
          <w:tcPr>
            <w:tcW w:w="397" w:type="dxa"/>
            <w:shd w:val="clear" w:color="auto" w:fill="auto"/>
            <w:noWrap/>
            <w:tcMar>
              <w:left w:w="28" w:type="dxa"/>
              <w:right w:w="28" w:type="dxa"/>
            </w:tcMar>
            <w:vAlign w:val="center"/>
            <w:hideMark/>
          </w:tcPr>
          <w:p w14:paraId="62DE4CB9"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10</w:t>
            </w:r>
          </w:p>
        </w:tc>
      </w:tr>
      <w:tr w:rsidR="008A0170" w:rsidRPr="00DE416D" w14:paraId="0240E568" w14:textId="77777777" w:rsidTr="008A0170">
        <w:trPr>
          <w:trHeight w:val="20"/>
          <w:jc w:val="center"/>
        </w:trPr>
        <w:tc>
          <w:tcPr>
            <w:tcW w:w="5389" w:type="dxa"/>
            <w:gridSpan w:val="2"/>
            <w:shd w:val="clear" w:color="auto" w:fill="auto"/>
            <w:noWrap/>
            <w:tcMar>
              <w:left w:w="28" w:type="dxa"/>
              <w:right w:w="28" w:type="dxa"/>
            </w:tcMar>
            <w:vAlign w:val="center"/>
            <w:hideMark/>
          </w:tcPr>
          <w:p w14:paraId="730CBC77" w14:textId="0C4D3661"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Sintomi, segni e risultati anormali di esami clinici e di laborat</w:t>
            </w:r>
            <w:r w:rsidR="00DE416D">
              <w:rPr>
                <w:rFonts w:ascii="Arial Narrow" w:eastAsia="Times New Roman" w:hAnsi="Arial Narrow"/>
                <w:color w:val="000000"/>
                <w:spacing w:val="-4"/>
                <w:sz w:val="18"/>
                <w:szCs w:val="18"/>
              </w:rPr>
              <w:t>.</w:t>
            </w:r>
            <w:r w:rsidRPr="00111C34">
              <w:rPr>
                <w:rFonts w:ascii="Arial Narrow" w:eastAsia="Times New Roman" w:hAnsi="Arial Narrow"/>
                <w:color w:val="000000"/>
                <w:spacing w:val="-4"/>
                <w:sz w:val="18"/>
                <w:szCs w:val="18"/>
              </w:rPr>
              <w:t xml:space="preserve"> n</w:t>
            </w:r>
            <w:r w:rsidR="008A0170">
              <w:rPr>
                <w:rFonts w:ascii="Arial Narrow" w:eastAsia="Times New Roman" w:hAnsi="Arial Narrow"/>
                <w:color w:val="000000"/>
                <w:spacing w:val="-4"/>
                <w:sz w:val="18"/>
                <w:szCs w:val="18"/>
              </w:rPr>
              <w:t>.c.a.</w:t>
            </w:r>
            <w:r w:rsidR="00903721" w:rsidRPr="00DE416D">
              <w:rPr>
                <w:rFonts w:ascii="Arial Narrow" w:eastAsia="Times New Roman" w:hAnsi="Arial Narrow"/>
                <w:color w:val="000000"/>
                <w:spacing w:val="-4"/>
                <w:sz w:val="18"/>
                <w:szCs w:val="18"/>
              </w:rPr>
              <w:t xml:space="preserve"> </w:t>
            </w:r>
            <w:r w:rsidRPr="00111C34">
              <w:rPr>
                <w:rFonts w:ascii="Arial Narrow" w:eastAsia="Times New Roman" w:hAnsi="Arial Narrow"/>
                <w:color w:val="000000"/>
                <w:spacing w:val="-4"/>
                <w:sz w:val="18"/>
                <w:szCs w:val="18"/>
              </w:rPr>
              <w:t>(R00-R99)</w:t>
            </w:r>
          </w:p>
        </w:tc>
        <w:tc>
          <w:tcPr>
            <w:tcW w:w="539" w:type="dxa"/>
            <w:shd w:val="clear" w:color="auto" w:fill="auto"/>
            <w:noWrap/>
            <w:tcMar>
              <w:left w:w="28" w:type="dxa"/>
              <w:right w:w="28" w:type="dxa"/>
            </w:tcMar>
            <w:vAlign w:val="center"/>
            <w:hideMark/>
          </w:tcPr>
          <w:p w14:paraId="4AA71DE9"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w:t>
            </w:r>
          </w:p>
        </w:tc>
        <w:tc>
          <w:tcPr>
            <w:tcW w:w="482" w:type="dxa"/>
            <w:shd w:val="clear" w:color="auto" w:fill="auto"/>
            <w:noWrap/>
            <w:tcMar>
              <w:left w:w="28" w:type="dxa"/>
              <w:right w:w="28" w:type="dxa"/>
            </w:tcMar>
            <w:vAlign w:val="center"/>
            <w:hideMark/>
          </w:tcPr>
          <w:p w14:paraId="08335714"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34A04F2B"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12</w:t>
            </w:r>
          </w:p>
        </w:tc>
        <w:tc>
          <w:tcPr>
            <w:tcW w:w="567" w:type="dxa"/>
            <w:shd w:val="clear" w:color="auto" w:fill="auto"/>
            <w:noWrap/>
            <w:tcMar>
              <w:left w:w="28" w:type="dxa"/>
              <w:right w:w="28" w:type="dxa"/>
            </w:tcMar>
            <w:vAlign w:val="center"/>
            <w:hideMark/>
          </w:tcPr>
          <w:p w14:paraId="0509E13E"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0</w:t>
            </w:r>
          </w:p>
        </w:tc>
        <w:tc>
          <w:tcPr>
            <w:tcW w:w="482" w:type="dxa"/>
            <w:shd w:val="clear" w:color="auto" w:fill="auto"/>
            <w:noWrap/>
            <w:tcMar>
              <w:left w:w="28" w:type="dxa"/>
              <w:right w:w="28" w:type="dxa"/>
            </w:tcMar>
            <w:vAlign w:val="center"/>
            <w:hideMark/>
          </w:tcPr>
          <w:p w14:paraId="6712B8F9"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544F242A"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10</w:t>
            </w:r>
          </w:p>
        </w:tc>
        <w:tc>
          <w:tcPr>
            <w:tcW w:w="510" w:type="dxa"/>
            <w:shd w:val="clear" w:color="auto" w:fill="auto"/>
            <w:noWrap/>
            <w:tcMar>
              <w:left w:w="28" w:type="dxa"/>
              <w:right w:w="28" w:type="dxa"/>
            </w:tcMar>
            <w:vAlign w:val="center"/>
            <w:hideMark/>
          </w:tcPr>
          <w:p w14:paraId="7B2B34D3"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w:t>
            </w:r>
          </w:p>
        </w:tc>
        <w:tc>
          <w:tcPr>
            <w:tcW w:w="482" w:type="dxa"/>
            <w:shd w:val="clear" w:color="auto" w:fill="auto"/>
            <w:noWrap/>
            <w:tcMar>
              <w:left w:w="28" w:type="dxa"/>
              <w:right w:w="28" w:type="dxa"/>
            </w:tcMar>
            <w:vAlign w:val="center"/>
            <w:hideMark/>
          </w:tcPr>
          <w:p w14:paraId="43966D20"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7CE542CE"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16</w:t>
            </w:r>
          </w:p>
        </w:tc>
      </w:tr>
      <w:tr w:rsidR="008A0170" w:rsidRPr="00DE416D" w14:paraId="0BA27CC9" w14:textId="77777777" w:rsidTr="008A0170">
        <w:trPr>
          <w:trHeight w:val="20"/>
          <w:jc w:val="center"/>
        </w:trPr>
        <w:tc>
          <w:tcPr>
            <w:tcW w:w="5389" w:type="dxa"/>
            <w:gridSpan w:val="2"/>
            <w:shd w:val="clear" w:color="auto" w:fill="auto"/>
            <w:noWrap/>
            <w:tcMar>
              <w:left w:w="28" w:type="dxa"/>
              <w:right w:w="28" w:type="dxa"/>
            </w:tcMar>
            <w:vAlign w:val="center"/>
            <w:hideMark/>
          </w:tcPr>
          <w:p w14:paraId="0EAD70F8" w14:textId="77777777"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Traumatismi, avvelenamenti ed alcune altre conseguenze di cause esterne (S00-T98)</w:t>
            </w:r>
          </w:p>
        </w:tc>
        <w:tc>
          <w:tcPr>
            <w:tcW w:w="539" w:type="dxa"/>
            <w:shd w:val="clear" w:color="auto" w:fill="auto"/>
            <w:noWrap/>
            <w:tcMar>
              <w:left w:w="28" w:type="dxa"/>
              <w:right w:w="28" w:type="dxa"/>
            </w:tcMar>
            <w:vAlign w:val="center"/>
            <w:hideMark/>
          </w:tcPr>
          <w:p w14:paraId="2ED397B0"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w:t>
            </w:r>
          </w:p>
        </w:tc>
        <w:tc>
          <w:tcPr>
            <w:tcW w:w="482" w:type="dxa"/>
            <w:shd w:val="clear" w:color="auto" w:fill="auto"/>
            <w:noWrap/>
            <w:tcMar>
              <w:left w:w="28" w:type="dxa"/>
              <w:right w:w="28" w:type="dxa"/>
            </w:tcMar>
            <w:vAlign w:val="center"/>
            <w:hideMark/>
          </w:tcPr>
          <w:p w14:paraId="066F1142"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6DF5CE0A"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12</w:t>
            </w:r>
          </w:p>
        </w:tc>
        <w:tc>
          <w:tcPr>
            <w:tcW w:w="567" w:type="dxa"/>
            <w:shd w:val="clear" w:color="auto" w:fill="auto"/>
            <w:noWrap/>
            <w:tcMar>
              <w:left w:w="28" w:type="dxa"/>
              <w:right w:w="28" w:type="dxa"/>
            </w:tcMar>
            <w:vAlign w:val="center"/>
            <w:hideMark/>
          </w:tcPr>
          <w:p w14:paraId="09EE5743"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0</w:t>
            </w:r>
          </w:p>
        </w:tc>
        <w:tc>
          <w:tcPr>
            <w:tcW w:w="482" w:type="dxa"/>
            <w:shd w:val="clear" w:color="auto" w:fill="auto"/>
            <w:noWrap/>
            <w:tcMar>
              <w:left w:w="28" w:type="dxa"/>
              <w:right w:w="28" w:type="dxa"/>
            </w:tcMar>
            <w:vAlign w:val="center"/>
            <w:hideMark/>
          </w:tcPr>
          <w:p w14:paraId="1796621C"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7F3E8B8F"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10</w:t>
            </w:r>
          </w:p>
        </w:tc>
        <w:tc>
          <w:tcPr>
            <w:tcW w:w="510" w:type="dxa"/>
            <w:shd w:val="clear" w:color="auto" w:fill="auto"/>
            <w:noWrap/>
            <w:tcMar>
              <w:left w:w="28" w:type="dxa"/>
              <w:right w:w="28" w:type="dxa"/>
            </w:tcMar>
            <w:vAlign w:val="center"/>
            <w:hideMark/>
          </w:tcPr>
          <w:p w14:paraId="1D7CE06B"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7</w:t>
            </w:r>
          </w:p>
        </w:tc>
        <w:tc>
          <w:tcPr>
            <w:tcW w:w="482" w:type="dxa"/>
            <w:shd w:val="clear" w:color="auto" w:fill="auto"/>
            <w:noWrap/>
            <w:tcMar>
              <w:left w:w="28" w:type="dxa"/>
              <w:right w:w="28" w:type="dxa"/>
            </w:tcMar>
            <w:vAlign w:val="center"/>
            <w:hideMark/>
          </w:tcPr>
          <w:p w14:paraId="5ABA18E6"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0,0</w:t>
            </w:r>
          </w:p>
        </w:tc>
        <w:tc>
          <w:tcPr>
            <w:tcW w:w="397" w:type="dxa"/>
            <w:shd w:val="clear" w:color="auto" w:fill="auto"/>
            <w:noWrap/>
            <w:tcMar>
              <w:left w:w="28" w:type="dxa"/>
              <w:right w:w="28" w:type="dxa"/>
            </w:tcMar>
            <w:vAlign w:val="center"/>
            <w:hideMark/>
          </w:tcPr>
          <w:p w14:paraId="305A19F4"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13</w:t>
            </w:r>
          </w:p>
        </w:tc>
      </w:tr>
      <w:tr w:rsidR="008A0170" w:rsidRPr="00DE416D" w14:paraId="0F3FD46E" w14:textId="77777777" w:rsidTr="008A0170">
        <w:trPr>
          <w:trHeight w:val="20"/>
          <w:jc w:val="center"/>
        </w:trPr>
        <w:tc>
          <w:tcPr>
            <w:tcW w:w="5389" w:type="dxa"/>
            <w:gridSpan w:val="2"/>
            <w:shd w:val="clear" w:color="auto" w:fill="auto"/>
            <w:noWrap/>
            <w:tcMar>
              <w:left w:w="28" w:type="dxa"/>
              <w:right w:w="28" w:type="dxa"/>
            </w:tcMar>
            <w:vAlign w:val="center"/>
            <w:hideMark/>
          </w:tcPr>
          <w:p w14:paraId="7399E802" w14:textId="77777777" w:rsidR="009E0285" w:rsidRPr="00111C34" w:rsidRDefault="009E0285" w:rsidP="008A0170">
            <w:pPr>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Non determinato</w:t>
            </w:r>
          </w:p>
        </w:tc>
        <w:tc>
          <w:tcPr>
            <w:tcW w:w="539" w:type="dxa"/>
            <w:shd w:val="clear" w:color="auto" w:fill="auto"/>
            <w:noWrap/>
            <w:tcMar>
              <w:left w:w="28" w:type="dxa"/>
              <w:right w:w="28" w:type="dxa"/>
            </w:tcMar>
            <w:vAlign w:val="center"/>
            <w:hideMark/>
          </w:tcPr>
          <w:p w14:paraId="72668F62"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210</w:t>
            </w:r>
          </w:p>
        </w:tc>
        <w:tc>
          <w:tcPr>
            <w:tcW w:w="482" w:type="dxa"/>
            <w:shd w:val="clear" w:color="auto" w:fill="auto"/>
            <w:noWrap/>
            <w:tcMar>
              <w:left w:w="28" w:type="dxa"/>
              <w:right w:w="28" w:type="dxa"/>
            </w:tcMar>
            <w:vAlign w:val="center"/>
            <w:hideMark/>
          </w:tcPr>
          <w:p w14:paraId="639789C7"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6,6</w:t>
            </w:r>
          </w:p>
        </w:tc>
        <w:tc>
          <w:tcPr>
            <w:tcW w:w="397" w:type="dxa"/>
            <w:shd w:val="clear" w:color="auto" w:fill="auto"/>
            <w:noWrap/>
            <w:tcMar>
              <w:left w:w="28" w:type="dxa"/>
              <w:right w:w="28" w:type="dxa"/>
            </w:tcMar>
            <w:vAlign w:val="center"/>
            <w:hideMark/>
          </w:tcPr>
          <w:p w14:paraId="478D75C7" w14:textId="77777777" w:rsidR="009E0285" w:rsidRPr="00111C34" w:rsidRDefault="009E0285" w:rsidP="008A0170">
            <w:pPr>
              <w:jc w:val="right"/>
              <w:rPr>
                <w:rFonts w:ascii="Arial Narrow" w:eastAsia="Times New Roman" w:hAnsi="Arial Narrow"/>
                <w:color w:val="000000"/>
                <w:spacing w:val="-4"/>
                <w:sz w:val="18"/>
                <w:szCs w:val="18"/>
              </w:rPr>
            </w:pPr>
          </w:p>
        </w:tc>
        <w:tc>
          <w:tcPr>
            <w:tcW w:w="567" w:type="dxa"/>
            <w:shd w:val="clear" w:color="auto" w:fill="auto"/>
            <w:noWrap/>
            <w:tcMar>
              <w:left w:w="28" w:type="dxa"/>
              <w:right w:w="28" w:type="dxa"/>
            </w:tcMar>
            <w:vAlign w:val="center"/>
            <w:hideMark/>
          </w:tcPr>
          <w:p w14:paraId="18EC2F02"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30</w:t>
            </w:r>
          </w:p>
        </w:tc>
        <w:tc>
          <w:tcPr>
            <w:tcW w:w="482" w:type="dxa"/>
            <w:shd w:val="clear" w:color="auto" w:fill="auto"/>
            <w:noWrap/>
            <w:tcMar>
              <w:left w:w="28" w:type="dxa"/>
              <w:right w:w="28" w:type="dxa"/>
            </w:tcMar>
            <w:vAlign w:val="center"/>
            <w:hideMark/>
          </w:tcPr>
          <w:p w14:paraId="37D41FCB"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6,5</w:t>
            </w:r>
          </w:p>
        </w:tc>
        <w:tc>
          <w:tcPr>
            <w:tcW w:w="397" w:type="dxa"/>
            <w:shd w:val="clear" w:color="auto" w:fill="auto"/>
            <w:noWrap/>
            <w:tcMar>
              <w:left w:w="28" w:type="dxa"/>
              <w:right w:w="28" w:type="dxa"/>
            </w:tcMar>
            <w:vAlign w:val="center"/>
            <w:hideMark/>
          </w:tcPr>
          <w:p w14:paraId="5FD46DD6" w14:textId="77777777" w:rsidR="009E0285" w:rsidRPr="00111C34" w:rsidRDefault="009E0285" w:rsidP="008A0170">
            <w:pPr>
              <w:jc w:val="right"/>
              <w:rPr>
                <w:rFonts w:ascii="Arial Narrow" w:eastAsia="Times New Roman" w:hAnsi="Arial Narrow"/>
                <w:color w:val="000000"/>
                <w:spacing w:val="-4"/>
                <w:sz w:val="18"/>
                <w:szCs w:val="18"/>
              </w:rPr>
            </w:pPr>
          </w:p>
        </w:tc>
        <w:tc>
          <w:tcPr>
            <w:tcW w:w="510" w:type="dxa"/>
            <w:shd w:val="clear" w:color="auto" w:fill="auto"/>
            <w:noWrap/>
            <w:tcMar>
              <w:left w:w="28" w:type="dxa"/>
              <w:right w:w="28" w:type="dxa"/>
            </w:tcMar>
            <w:vAlign w:val="center"/>
            <w:hideMark/>
          </w:tcPr>
          <w:p w14:paraId="73868255"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6.230</w:t>
            </w:r>
          </w:p>
        </w:tc>
        <w:tc>
          <w:tcPr>
            <w:tcW w:w="482" w:type="dxa"/>
            <w:shd w:val="clear" w:color="auto" w:fill="auto"/>
            <w:noWrap/>
            <w:tcMar>
              <w:left w:w="28" w:type="dxa"/>
              <w:right w:w="28" w:type="dxa"/>
            </w:tcMar>
            <w:vAlign w:val="center"/>
            <w:hideMark/>
          </w:tcPr>
          <w:p w14:paraId="0A42DDAF"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12,5</w:t>
            </w:r>
          </w:p>
        </w:tc>
        <w:tc>
          <w:tcPr>
            <w:tcW w:w="397" w:type="dxa"/>
            <w:shd w:val="clear" w:color="auto" w:fill="auto"/>
            <w:noWrap/>
            <w:tcMar>
              <w:left w:w="28" w:type="dxa"/>
              <w:right w:w="28" w:type="dxa"/>
            </w:tcMar>
            <w:vAlign w:val="center"/>
            <w:hideMark/>
          </w:tcPr>
          <w:p w14:paraId="423F3E24" w14:textId="77777777" w:rsidR="009E0285" w:rsidRPr="00111C34" w:rsidRDefault="009E0285" w:rsidP="008A0170">
            <w:pPr>
              <w:jc w:val="right"/>
              <w:rPr>
                <w:rFonts w:ascii="Arial Narrow" w:eastAsia="Times New Roman" w:hAnsi="Arial Narrow"/>
                <w:color w:val="000000"/>
                <w:spacing w:val="-4"/>
                <w:sz w:val="18"/>
                <w:szCs w:val="18"/>
              </w:rPr>
            </w:pPr>
          </w:p>
        </w:tc>
      </w:tr>
      <w:tr w:rsidR="008A0170" w:rsidRPr="00DE416D" w14:paraId="0DBBEB2D" w14:textId="77777777" w:rsidTr="008A0170">
        <w:trPr>
          <w:trHeight w:val="20"/>
          <w:jc w:val="center"/>
        </w:trPr>
        <w:tc>
          <w:tcPr>
            <w:tcW w:w="5389" w:type="dxa"/>
            <w:gridSpan w:val="2"/>
            <w:shd w:val="clear" w:color="auto" w:fill="auto"/>
            <w:noWrap/>
            <w:tcMar>
              <w:left w:w="28" w:type="dxa"/>
              <w:right w:w="28" w:type="dxa"/>
            </w:tcMar>
            <w:vAlign w:val="center"/>
            <w:hideMark/>
          </w:tcPr>
          <w:p w14:paraId="1EC54246" w14:textId="77777777" w:rsidR="009E0285" w:rsidRPr="00111C34" w:rsidRDefault="009E0285" w:rsidP="008A0170">
            <w:pPr>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TOTALE</w:t>
            </w:r>
          </w:p>
        </w:tc>
        <w:tc>
          <w:tcPr>
            <w:tcW w:w="539" w:type="dxa"/>
            <w:shd w:val="clear" w:color="auto" w:fill="auto"/>
            <w:noWrap/>
            <w:tcMar>
              <w:left w:w="28" w:type="dxa"/>
              <w:right w:w="28" w:type="dxa"/>
            </w:tcMar>
            <w:vAlign w:val="center"/>
            <w:hideMark/>
          </w:tcPr>
          <w:p w14:paraId="108C47C2"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3.180</w:t>
            </w:r>
          </w:p>
        </w:tc>
        <w:tc>
          <w:tcPr>
            <w:tcW w:w="482" w:type="dxa"/>
            <w:shd w:val="clear" w:color="auto" w:fill="auto"/>
            <w:noWrap/>
            <w:tcMar>
              <w:left w:w="28" w:type="dxa"/>
              <w:right w:w="28" w:type="dxa"/>
            </w:tcMar>
            <w:vAlign w:val="center"/>
            <w:hideMark/>
          </w:tcPr>
          <w:p w14:paraId="70A98629"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100,0</w:t>
            </w:r>
          </w:p>
        </w:tc>
        <w:tc>
          <w:tcPr>
            <w:tcW w:w="397" w:type="dxa"/>
            <w:shd w:val="clear" w:color="auto" w:fill="auto"/>
            <w:noWrap/>
            <w:tcMar>
              <w:left w:w="28" w:type="dxa"/>
              <w:right w:w="28" w:type="dxa"/>
            </w:tcMar>
            <w:vAlign w:val="center"/>
            <w:hideMark/>
          </w:tcPr>
          <w:p w14:paraId="328CC4F0"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 </w:t>
            </w:r>
          </w:p>
        </w:tc>
        <w:tc>
          <w:tcPr>
            <w:tcW w:w="567" w:type="dxa"/>
            <w:shd w:val="clear" w:color="auto" w:fill="auto"/>
            <w:noWrap/>
            <w:tcMar>
              <w:left w:w="28" w:type="dxa"/>
              <w:right w:w="28" w:type="dxa"/>
            </w:tcMar>
            <w:vAlign w:val="center"/>
            <w:hideMark/>
          </w:tcPr>
          <w:p w14:paraId="5D6BF058"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465</w:t>
            </w:r>
          </w:p>
        </w:tc>
        <w:tc>
          <w:tcPr>
            <w:tcW w:w="482" w:type="dxa"/>
            <w:shd w:val="clear" w:color="auto" w:fill="auto"/>
            <w:noWrap/>
            <w:tcMar>
              <w:left w:w="28" w:type="dxa"/>
              <w:right w:w="28" w:type="dxa"/>
            </w:tcMar>
            <w:vAlign w:val="center"/>
            <w:hideMark/>
          </w:tcPr>
          <w:p w14:paraId="10F052E9"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100,0</w:t>
            </w:r>
          </w:p>
        </w:tc>
        <w:tc>
          <w:tcPr>
            <w:tcW w:w="397" w:type="dxa"/>
            <w:shd w:val="clear" w:color="auto" w:fill="auto"/>
            <w:noWrap/>
            <w:tcMar>
              <w:left w:w="28" w:type="dxa"/>
              <w:right w:w="28" w:type="dxa"/>
            </w:tcMar>
            <w:vAlign w:val="center"/>
            <w:hideMark/>
          </w:tcPr>
          <w:p w14:paraId="6EA9808B"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 </w:t>
            </w:r>
          </w:p>
        </w:tc>
        <w:tc>
          <w:tcPr>
            <w:tcW w:w="510" w:type="dxa"/>
            <w:shd w:val="clear" w:color="auto" w:fill="auto"/>
            <w:noWrap/>
            <w:tcMar>
              <w:left w:w="28" w:type="dxa"/>
              <w:right w:w="28" w:type="dxa"/>
            </w:tcMar>
            <w:vAlign w:val="center"/>
            <w:hideMark/>
          </w:tcPr>
          <w:p w14:paraId="77B554C5"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50.013</w:t>
            </w:r>
          </w:p>
        </w:tc>
        <w:tc>
          <w:tcPr>
            <w:tcW w:w="482" w:type="dxa"/>
            <w:shd w:val="clear" w:color="auto" w:fill="auto"/>
            <w:noWrap/>
            <w:tcMar>
              <w:left w:w="28" w:type="dxa"/>
              <w:right w:w="28" w:type="dxa"/>
            </w:tcMar>
            <w:vAlign w:val="center"/>
            <w:hideMark/>
          </w:tcPr>
          <w:p w14:paraId="02820893" w14:textId="77777777" w:rsidR="009E0285" w:rsidRPr="00111C34" w:rsidRDefault="009E0285" w:rsidP="008A0170">
            <w:pPr>
              <w:jc w:val="right"/>
              <w:rPr>
                <w:rFonts w:ascii="Arial Narrow" w:eastAsia="Times New Roman" w:hAnsi="Arial Narrow"/>
                <w:b/>
                <w:bCs/>
                <w:color w:val="000000"/>
                <w:spacing w:val="-4"/>
                <w:sz w:val="18"/>
                <w:szCs w:val="18"/>
              </w:rPr>
            </w:pPr>
            <w:r w:rsidRPr="00111C34">
              <w:rPr>
                <w:rFonts w:ascii="Arial Narrow" w:eastAsia="Times New Roman" w:hAnsi="Arial Narrow"/>
                <w:b/>
                <w:bCs/>
                <w:color w:val="000000"/>
                <w:spacing w:val="-4"/>
                <w:sz w:val="18"/>
                <w:szCs w:val="18"/>
              </w:rPr>
              <w:t>100,0</w:t>
            </w:r>
          </w:p>
        </w:tc>
        <w:tc>
          <w:tcPr>
            <w:tcW w:w="397" w:type="dxa"/>
            <w:shd w:val="clear" w:color="auto" w:fill="auto"/>
            <w:noWrap/>
            <w:tcMar>
              <w:left w:w="28" w:type="dxa"/>
              <w:right w:w="28" w:type="dxa"/>
            </w:tcMar>
            <w:vAlign w:val="center"/>
            <w:hideMark/>
          </w:tcPr>
          <w:p w14:paraId="518F9E62" w14:textId="77777777" w:rsidR="009E0285" w:rsidRPr="00111C34" w:rsidRDefault="009E0285" w:rsidP="008A0170">
            <w:pPr>
              <w:jc w:val="right"/>
              <w:rPr>
                <w:rFonts w:ascii="Arial Narrow" w:eastAsia="Times New Roman" w:hAnsi="Arial Narrow"/>
                <w:color w:val="000000"/>
                <w:spacing w:val="-4"/>
                <w:sz w:val="18"/>
                <w:szCs w:val="18"/>
              </w:rPr>
            </w:pPr>
            <w:r w:rsidRPr="00111C34">
              <w:rPr>
                <w:rFonts w:ascii="Arial Narrow" w:eastAsia="Times New Roman" w:hAnsi="Arial Narrow"/>
                <w:color w:val="000000"/>
                <w:spacing w:val="-4"/>
                <w:sz w:val="18"/>
                <w:szCs w:val="18"/>
              </w:rPr>
              <w:t> </w:t>
            </w:r>
          </w:p>
        </w:tc>
      </w:tr>
      <w:tr w:rsidR="008A0170" w:rsidRPr="008A0170" w14:paraId="7B780376" w14:textId="77777777" w:rsidTr="008A0170">
        <w:trPr>
          <w:trHeight w:val="20"/>
          <w:jc w:val="center"/>
        </w:trPr>
        <w:tc>
          <w:tcPr>
            <w:tcW w:w="5389" w:type="dxa"/>
            <w:gridSpan w:val="2"/>
            <w:tcBorders>
              <w:bottom w:val="single" w:sz="4" w:space="0" w:color="auto"/>
            </w:tcBorders>
            <w:shd w:val="clear" w:color="auto" w:fill="auto"/>
            <w:noWrap/>
            <w:tcMar>
              <w:left w:w="28" w:type="dxa"/>
              <w:right w:w="28" w:type="dxa"/>
            </w:tcMar>
            <w:vAlign w:val="center"/>
          </w:tcPr>
          <w:p w14:paraId="463E6476" w14:textId="67AB396F" w:rsidR="008A0170" w:rsidRPr="008A0170" w:rsidRDefault="008A0170" w:rsidP="008A0170">
            <w:pPr>
              <w:rPr>
                <w:rFonts w:ascii="Arial Narrow" w:eastAsia="Times New Roman" w:hAnsi="Arial Narrow"/>
                <w:color w:val="000000"/>
                <w:spacing w:val="-4"/>
                <w:sz w:val="18"/>
                <w:szCs w:val="18"/>
              </w:rPr>
            </w:pPr>
            <w:r>
              <w:rPr>
                <w:rFonts w:ascii="Arial Narrow" w:eastAsia="Times New Roman" w:hAnsi="Arial Narrow"/>
                <w:color w:val="000000"/>
                <w:spacing w:val="-4"/>
                <w:sz w:val="18"/>
                <w:szCs w:val="18"/>
              </w:rPr>
              <w:t>Incidenza % Totale su Italia</w:t>
            </w:r>
          </w:p>
        </w:tc>
        <w:tc>
          <w:tcPr>
            <w:tcW w:w="539" w:type="dxa"/>
            <w:tcBorders>
              <w:bottom w:val="single" w:sz="4" w:space="0" w:color="auto"/>
            </w:tcBorders>
            <w:shd w:val="clear" w:color="auto" w:fill="auto"/>
            <w:noWrap/>
            <w:tcMar>
              <w:left w:w="28" w:type="dxa"/>
              <w:right w:w="28" w:type="dxa"/>
            </w:tcMar>
            <w:vAlign w:val="bottom"/>
          </w:tcPr>
          <w:p w14:paraId="62A0D9EF" w14:textId="17D8DB12" w:rsidR="008A0170" w:rsidRPr="008A0170" w:rsidRDefault="008A0170" w:rsidP="008A0170">
            <w:pPr>
              <w:jc w:val="right"/>
              <w:rPr>
                <w:rFonts w:ascii="Arial Narrow" w:eastAsia="Times New Roman" w:hAnsi="Arial Narrow"/>
                <w:color w:val="000000"/>
                <w:spacing w:val="-4"/>
                <w:sz w:val="18"/>
                <w:szCs w:val="18"/>
              </w:rPr>
            </w:pPr>
            <w:r w:rsidRPr="008A0170">
              <w:rPr>
                <w:rFonts w:ascii="Arial Narrow" w:eastAsia="Times New Roman" w:hAnsi="Arial Narrow"/>
                <w:color w:val="000000"/>
                <w:spacing w:val="-4"/>
                <w:sz w:val="18"/>
                <w:szCs w:val="18"/>
              </w:rPr>
              <w:t>6,4</w:t>
            </w:r>
          </w:p>
        </w:tc>
        <w:tc>
          <w:tcPr>
            <w:tcW w:w="482" w:type="dxa"/>
            <w:tcBorders>
              <w:bottom w:val="single" w:sz="4" w:space="0" w:color="auto"/>
            </w:tcBorders>
            <w:shd w:val="clear" w:color="auto" w:fill="auto"/>
            <w:noWrap/>
            <w:tcMar>
              <w:left w:w="28" w:type="dxa"/>
              <w:right w:w="28" w:type="dxa"/>
            </w:tcMar>
            <w:vAlign w:val="bottom"/>
          </w:tcPr>
          <w:p w14:paraId="4FD58236" w14:textId="77777777" w:rsidR="008A0170" w:rsidRPr="008A0170" w:rsidRDefault="008A0170" w:rsidP="008A0170">
            <w:pPr>
              <w:jc w:val="right"/>
              <w:rPr>
                <w:rFonts w:ascii="Arial Narrow" w:eastAsia="Times New Roman" w:hAnsi="Arial Narrow"/>
                <w:color w:val="000000"/>
                <w:spacing w:val="-4"/>
                <w:sz w:val="18"/>
                <w:szCs w:val="18"/>
              </w:rPr>
            </w:pPr>
          </w:p>
        </w:tc>
        <w:tc>
          <w:tcPr>
            <w:tcW w:w="397" w:type="dxa"/>
            <w:tcBorders>
              <w:bottom w:val="single" w:sz="4" w:space="0" w:color="auto"/>
            </w:tcBorders>
            <w:shd w:val="clear" w:color="auto" w:fill="auto"/>
            <w:noWrap/>
            <w:tcMar>
              <w:left w:w="28" w:type="dxa"/>
              <w:right w:w="28" w:type="dxa"/>
            </w:tcMar>
            <w:vAlign w:val="bottom"/>
          </w:tcPr>
          <w:p w14:paraId="4CF12A08" w14:textId="77777777" w:rsidR="008A0170" w:rsidRPr="00111C34" w:rsidRDefault="008A0170" w:rsidP="008A0170">
            <w:pPr>
              <w:jc w:val="right"/>
              <w:rPr>
                <w:rFonts w:ascii="Arial Narrow" w:eastAsia="Times New Roman" w:hAnsi="Arial Narrow"/>
                <w:color w:val="000000"/>
                <w:spacing w:val="-4"/>
                <w:sz w:val="18"/>
                <w:szCs w:val="18"/>
              </w:rPr>
            </w:pPr>
          </w:p>
        </w:tc>
        <w:tc>
          <w:tcPr>
            <w:tcW w:w="567" w:type="dxa"/>
            <w:tcBorders>
              <w:bottom w:val="single" w:sz="4" w:space="0" w:color="auto"/>
            </w:tcBorders>
            <w:shd w:val="clear" w:color="auto" w:fill="auto"/>
            <w:noWrap/>
            <w:tcMar>
              <w:left w:w="28" w:type="dxa"/>
              <w:right w:w="28" w:type="dxa"/>
            </w:tcMar>
            <w:vAlign w:val="bottom"/>
          </w:tcPr>
          <w:p w14:paraId="5AE65BA2" w14:textId="7558FB02" w:rsidR="008A0170" w:rsidRPr="008A0170" w:rsidRDefault="008A0170" w:rsidP="008A0170">
            <w:pPr>
              <w:jc w:val="right"/>
              <w:rPr>
                <w:rFonts w:ascii="Arial Narrow" w:eastAsia="Times New Roman" w:hAnsi="Arial Narrow"/>
                <w:color w:val="000000"/>
                <w:spacing w:val="-4"/>
                <w:sz w:val="18"/>
                <w:szCs w:val="18"/>
              </w:rPr>
            </w:pPr>
            <w:r w:rsidRPr="008A0170">
              <w:rPr>
                <w:rFonts w:ascii="Arial Narrow" w:eastAsia="Times New Roman" w:hAnsi="Arial Narrow"/>
                <w:color w:val="000000"/>
                <w:spacing w:val="-4"/>
                <w:sz w:val="18"/>
                <w:szCs w:val="18"/>
              </w:rPr>
              <w:t>0,9</w:t>
            </w:r>
          </w:p>
        </w:tc>
        <w:tc>
          <w:tcPr>
            <w:tcW w:w="482" w:type="dxa"/>
            <w:tcBorders>
              <w:bottom w:val="single" w:sz="4" w:space="0" w:color="auto"/>
            </w:tcBorders>
            <w:shd w:val="clear" w:color="auto" w:fill="auto"/>
            <w:noWrap/>
            <w:tcMar>
              <w:left w:w="28" w:type="dxa"/>
              <w:right w:w="28" w:type="dxa"/>
            </w:tcMar>
            <w:vAlign w:val="bottom"/>
          </w:tcPr>
          <w:p w14:paraId="525630D0" w14:textId="77777777" w:rsidR="008A0170" w:rsidRPr="008A0170" w:rsidRDefault="008A0170" w:rsidP="008A0170">
            <w:pPr>
              <w:jc w:val="right"/>
              <w:rPr>
                <w:rFonts w:ascii="Arial Narrow" w:eastAsia="Times New Roman" w:hAnsi="Arial Narrow"/>
                <w:color w:val="000000"/>
                <w:spacing w:val="-4"/>
                <w:sz w:val="18"/>
                <w:szCs w:val="18"/>
              </w:rPr>
            </w:pPr>
          </w:p>
        </w:tc>
        <w:tc>
          <w:tcPr>
            <w:tcW w:w="397" w:type="dxa"/>
            <w:tcBorders>
              <w:bottom w:val="single" w:sz="4" w:space="0" w:color="auto"/>
            </w:tcBorders>
            <w:shd w:val="clear" w:color="auto" w:fill="auto"/>
            <w:noWrap/>
            <w:tcMar>
              <w:left w:w="28" w:type="dxa"/>
              <w:right w:w="28" w:type="dxa"/>
            </w:tcMar>
            <w:vAlign w:val="bottom"/>
          </w:tcPr>
          <w:p w14:paraId="4F9B8908" w14:textId="77777777" w:rsidR="008A0170" w:rsidRPr="00111C34" w:rsidRDefault="008A0170" w:rsidP="008A0170">
            <w:pPr>
              <w:jc w:val="right"/>
              <w:rPr>
                <w:rFonts w:ascii="Arial Narrow" w:eastAsia="Times New Roman" w:hAnsi="Arial Narrow"/>
                <w:color w:val="000000"/>
                <w:spacing w:val="-4"/>
                <w:sz w:val="18"/>
                <w:szCs w:val="18"/>
              </w:rPr>
            </w:pPr>
          </w:p>
        </w:tc>
        <w:tc>
          <w:tcPr>
            <w:tcW w:w="510" w:type="dxa"/>
            <w:tcBorders>
              <w:bottom w:val="single" w:sz="4" w:space="0" w:color="auto"/>
            </w:tcBorders>
            <w:shd w:val="clear" w:color="auto" w:fill="auto"/>
            <w:noWrap/>
            <w:tcMar>
              <w:left w:w="28" w:type="dxa"/>
              <w:right w:w="28" w:type="dxa"/>
            </w:tcMar>
            <w:vAlign w:val="bottom"/>
          </w:tcPr>
          <w:p w14:paraId="1CE4E035" w14:textId="71A261C7" w:rsidR="008A0170" w:rsidRPr="008A0170" w:rsidRDefault="008A0170" w:rsidP="008A0170">
            <w:pPr>
              <w:jc w:val="right"/>
              <w:rPr>
                <w:rFonts w:ascii="Arial Narrow" w:eastAsia="Times New Roman" w:hAnsi="Arial Narrow"/>
                <w:color w:val="000000"/>
                <w:spacing w:val="-4"/>
                <w:sz w:val="18"/>
                <w:szCs w:val="18"/>
              </w:rPr>
            </w:pPr>
            <w:r w:rsidRPr="008A0170">
              <w:rPr>
                <w:rFonts w:ascii="Arial Narrow" w:eastAsia="Times New Roman" w:hAnsi="Arial Narrow"/>
                <w:color w:val="000000"/>
                <w:spacing w:val="-4"/>
                <w:sz w:val="18"/>
                <w:szCs w:val="18"/>
              </w:rPr>
              <w:t>100,0</w:t>
            </w:r>
          </w:p>
        </w:tc>
        <w:tc>
          <w:tcPr>
            <w:tcW w:w="482" w:type="dxa"/>
            <w:tcBorders>
              <w:bottom w:val="single" w:sz="4" w:space="0" w:color="auto"/>
            </w:tcBorders>
            <w:shd w:val="clear" w:color="auto" w:fill="auto"/>
            <w:noWrap/>
            <w:tcMar>
              <w:left w:w="28" w:type="dxa"/>
              <w:right w:w="28" w:type="dxa"/>
            </w:tcMar>
            <w:vAlign w:val="center"/>
          </w:tcPr>
          <w:p w14:paraId="137A251A" w14:textId="77777777" w:rsidR="008A0170" w:rsidRPr="008A0170" w:rsidRDefault="008A0170" w:rsidP="008A0170">
            <w:pPr>
              <w:jc w:val="right"/>
              <w:rPr>
                <w:rFonts w:ascii="Arial Narrow" w:eastAsia="Times New Roman" w:hAnsi="Arial Narrow"/>
                <w:color w:val="000000"/>
                <w:spacing w:val="-4"/>
                <w:sz w:val="18"/>
                <w:szCs w:val="18"/>
              </w:rPr>
            </w:pPr>
          </w:p>
        </w:tc>
        <w:tc>
          <w:tcPr>
            <w:tcW w:w="397" w:type="dxa"/>
            <w:tcBorders>
              <w:bottom w:val="single" w:sz="4" w:space="0" w:color="auto"/>
            </w:tcBorders>
            <w:shd w:val="clear" w:color="auto" w:fill="auto"/>
            <w:noWrap/>
            <w:tcMar>
              <w:left w:w="28" w:type="dxa"/>
              <w:right w:w="28" w:type="dxa"/>
            </w:tcMar>
            <w:vAlign w:val="center"/>
          </w:tcPr>
          <w:p w14:paraId="4FEE13BC" w14:textId="77777777" w:rsidR="008A0170" w:rsidRPr="00111C34" w:rsidRDefault="008A0170" w:rsidP="008A0170">
            <w:pPr>
              <w:jc w:val="right"/>
              <w:rPr>
                <w:rFonts w:ascii="Arial Narrow" w:eastAsia="Times New Roman" w:hAnsi="Arial Narrow"/>
                <w:color w:val="000000"/>
                <w:spacing w:val="-4"/>
                <w:sz w:val="18"/>
                <w:szCs w:val="18"/>
              </w:rPr>
            </w:pPr>
          </w:p>
        </w:tc>
      </w:tr>
      <w:tr w:rsidR="009E0285" w:rsidRPr="00111C34" w14:paraId="2E3DDE21" w14:textId="77777777" w:rsidTr="008A0170">
        <w:trPr>
          <w:trHeight w:val="20"/>
          <w:jc w:val="center"/>
        </w:trPr>
        <w:tc>
          <w:tcPr>
            <w:tcW w:w="9642" w:type="dxa"/>
            <w:gridSpan w:val="11"/>
            <w:tcBorders>
              <w:top w:val="single" w:sz="4" w:space="0" w:color="auto"/>
            </w:tcBorders>
            <w:shd w:val="clear" w:color="auto" w:fill="auto"/>
            <w:noWrap/>
            <w:tcMar>
              <w:left w:w="28" w:type="dxa"/>
              <w:right w:w="28" w:type="dxa"/>
            </w:tcMar>
            <w:vAlign w:val="center"/>
            <w:hideMark/>
          </w:tcPr>
          <w:p w14:paraId="7D39D218" w14:textId="77777777" w:rsidR="009E0285" w:rsidRPr="00111C34" w:rsidRDefault="009E0285" w:rsidP="008A0170">
            <w:pPr>
              <w:rPr>
                <w:rFonts w:ascii="Arial Narrow" w:eastAsia="Times New Roman" w:hAnsi="Arial Narrow"/>
                <w:sz w:val="20"/>
              </w:rPr>
            </w:pPr>
            <w:r w:rsidRPr="00111C34">
              <w:rPr>
                <w:rFonts w:ascii="Arial Narrow" w:eastAsia="Times New Roman" w:hAnsi="Arial Narrow"/>
                <w:color w:val="000000"/>
                <w:sz w:val="20"/>
              </w:rPr>
              <w:t>Elaborazione Ufficio Studi Confartigianato su dati Inail e Servizio Sanitario Nazionale</w:t>
            </w:r>
          </w:p>
        </w:tc>
      </w:tr>
    </w:tbl>
    <w:p w14:paraId="4E6A9253" w14:textId="22CBD825" w:rsidR="00D814FC" w:rsidRDefault="00D814FC" w:rsidP="00E50432">
      <w:pPr>
        <w:jc w:val="center"/>
        <w:rPr>
          <w:rFonts w:ascii="Arial Narrow" w:hAnsi="Arial Narrow"/>
          <w:b/>
          <w:szCs w:val="32"/>
        </w:rPr>
      </w:pPr>
    </w:p>
    <w:p w14:paraId="012FC5AF" w14:textId="00136F83" w:rsidR="00720506" w:rsidRPr="009D3478" w:rsidRDefault="00720506" w:rsidP="009D3478">
      <w:pPr>
        <w:widowControl w:val="0"/>
        <w:jc w:val="both"/>
        <w:rPr>
          <w:color w:val="000000"/>
          <w:shd w:val="clear" w:color="auto" w:fill="FFFFFF"/>
        </w:rPr>
      </w:pPr>
    </w:p>
    <w:p w14:paraId="666E1BA3" w14:textId="77777777" w:rsidR="00E50432" w:rsidRDefault="00E50432" w:rsidP="00490528">
      <w:pPr>
        <w:rPr>
          <w:b/>
          <w:bCs/>
          <w:szCs w:val="24"/>
        </w:rPr>
      </w:pPr>
    </w:p>
    <w:p w14:paraId="5E6E107A" w14:textId="660EF230" w:rsidR="008E5320" w:rsidRDefault="00F906DD" w:rsidP="00490528">
      <w:pPr>
        <w:rPr>
          <w:szCs w:val="24"/>
        </w:rPr>
      </w:pPr>
      <w:r w:rsidRPr="008E5320">
        <w:rPr>
          <w:b/>
          <w:bCs/>
          <w:szCs w:val="24"/>
        </w:rPr>
        <w:t>Riferiment</w:t>
      </w:r>
      <w:r w:rsidR="000B1C67" w:rsidRPr="008E5320">
        <w:rPr>
          <w:b/>
          <w:bCs/>
          <w:szCs w:val="24"/>
        </w:rPr>
        <w:t>o</w:t>
      </w:r>
      <w:r w:rsidR="00D36003" w:rsidRPr="008E5320">
        <w:rPr>
          <w:b/>
          <w:bCs/>
          <w:szCs w:val="24"/>
        </w:rPr>
        <w:t xml:space="preserve"> </w:t>
      </w:r>
      <w:r w:rsidR="008E5320" w:rsidRPr="008E5320">
        <w:rPr>
          <w:b/>
          <w:bCs/>
          <w:szCs w:val="24"/>
        </w:rPr>
        <w:t>fonte dati</w:t>
      </w:r>
    </w:p>
    <w:p w14:paraId="6AA600B2" w14:textId="77777777" w:rsidR="008E5320" w:rsidRDefault="008E5320" w:rsidP="00490528">
      <w:pPr>
        <w:rPr>
          <w:szCs w:val="24"/>
        </w:rPr>
      </w:pPr>
    </w:p>
    <w:p w14:paraId="77F83542" w14:textId="570560A2" w:rsidR="00720506" w:rsidRDefault="00720506" w:rsidP="00720506">
      <w:pPr>
        <w:spacing w:after="240"/>
        <w:rPr>
          <w:szCs w:val="24"/>
        </w:rPr>
      </w:pPr>
      <w:r>
        <w:rPr>
          <w:szCs w:val="24"/>
        </w:rPr>
        <w:t xml:space="preserve">CAMERA DI COMMERCIO DELLE MARCHE (2022), Opendata. </w:t>
      </w:r>
      <w:r w:rsidR="009D3478">
        <w:rPr>
          <w:szCs w:val="24"/>
        </w:rPr>
        <w:t>Totale i</w:t>
      </w:r>
      <w:r>
        <w:rPr>
          <w:szCs w:val="24"/>
        </w:rPr>
        <w:t>mprese attive</w:t>
      </w:r>
      <w:r w:rsidR="009D3478">
        <w:rPr>
          <w:szCs w:val="24"/>
        </w:rPr>
        <w:t xml:space="preserve"> al III trimestre di 2017, 2021 e 2022</w:t>
      </w:r>
    </w:p>
    <w:p w14:paraId="028850EE" w14:textId="4D8E52AC" w:rsidR="00720506" w:rsidRDefault="00720506" w:rsidP="00720506">
      <w:pPr>
        <w:spacing w:after="240"/>
        <w:rPr>
          <w:szCs w:val="24"/>
        </w:rPr>
      </w:pPr>
      <w:r>
        <w:rPr>
          <w:szCs w:val="24"/>
        </w:rPr>
        <w:t>INAIL</w:t>
      </w:r>
      <w:r w:rsidR="00D36003" w:rsidRPr="008E5320">
        <w:rPr>
          <w:szCs w:val="24"/>
        </w:rPr>
        <w:t xml:space="preserve"> (2022), </w:t>
      </w:r>
      <w:r w:rsidRPr="00720506">
        <w:rPr>
          <w:szCs w:val="24"/>
        </w:rPr>
        <w:t>Gli open data dell'Inail</w:t>
      </w:r>
      <w:r>
        <w:rPr>
          <w:szCs w:val="24"/>
        </w:rPr>
        <w:t>. Malattie professionali. Dati e tabelle con cadenza mensile</w:t>
      </w:r>
    </w:p>
    <w:p w14:paraId="68065DCF" w14:textId="6E627CC5" w:rsidR="007F3DB2" w:rsidRDefault="007F3DB2" w:rsidP="007F3DB2">
      <w:pPr>
        <w:spacing w:after="240"/>
        <w:rPr>
          <w:szCs w:val="24"/>
        </w:rPr>
      </w:pPr>
      <w:r>
        <w:rPr>
          <w:szCs w:val="24"/>
        </w:rPr>
        <w:t>INAIL</w:t>
      </w:r>
      <w:r w:rsidRPr="008E5320">
        <w:rPr>
          <w:szCs w:val="24"/>
        </w:rPr>
        <w:t xml:space="preserve"> (2022</w:t>
      </w:r>
      <w:r>
        <w:rPr>
          <w:szCs w:val="24"/>
        </w:rPr>
        <w:t>a</w:t>
      </w:r>
      <w:r w:rsidRPr="008E5320">
        <w:rPr>
          <w:szCs w:val="24"/>
        </w:rPr>
        <w:t>)</w:t>
      </w:r>
      <w:r>
        <w:rPr>
          <w:szCs w:val="24"/>
        </w:rPr>
        <w:t xml:space="preserve">, </w:t>
      </w:r>
      <w:r w:rsidRPr="007F3DB2">
        <w:rPr>
          <w:szCs w:val="24"/>
        </w:rPr>
        <w:t>Tabelle nazionali</w:t>
      </w:r>
      <w:r>
        <w:rPr>
          <w:szCs w:val="24"/>
        </w:rPr>
        <w:t xml:space="preserve"> </w:t>
      </w:r>
      <w:r w:rsidRPr="007F3DB2">
        <w:rPr>
          <w:szCs w:val="24"/>
        </w:rPr>
        <w:t>con cadenza semestrale</w:t>
      </w:r>
      <w:r>
        <w:rPr>
          <w:szCs w:val="24"/>
        </w:rPr>
        <w:t xml:space="preserve">. </w:t>
      </w:r>
      <w:r w:rsidRPr="007F3DB2">
        <w:rPr>
          <w:szCs w:val="24"/>
        </w:rPr>
        <w:t>Analisi della numerosità delle malattie professionali</w:t>
      </w:r>
      <w:r>
        <w:rPr>
          <w:szCs w:val="24"/>
        </w:rPr>
        <w:t>, d</w:t>
      </w:r>
      <w:r w:rsidRPr="007F3DB2">
        <w:rPr>
          <w:szCs w:val="24"/>
        </w:rPr>
        <w:t>ati rilevati al 30 aprile 2022</w:t>
      </w:r>
    </w:p>
    <w:p w14:paraId="07C10764" w14:textId="5490EFE5" w:rsidR="00A1364B" w:rsidRPr="00244814" w:rsidRDefault="00720506" w:rsidP="004D5C37">
      <w:pPr>
        <w:spacing w:after="240"/>
        <w:rPr>
          <w:szCs w:val="24"/>
        </w:rPr>
      </w:pPr>
      <w:r>
        <w:rPr>
          <w:szCs w:val="24"/>
        </w:rPr>
        <w:t>ISTAT (2022), Coeweb, s</w:t>
      </w:r>
      <w:r w:rsidRPr="00720506">
        <w:rPr>
          <w:szCs w:val="24"/>
        </w:rPr>
        <w:t>tatistiche commercio estero</w:t>
      </w:r>
    </w:p>
    <w:sectPr w:rsidR="00A1364B" w:rsidRPr="00244814">
      <w:headerReference w:type="default" r:id="rId20"/>
      <w:footerReference w:type="even" r:id="rId21"/>
      <w:footerReference w:type="default" r:id="rId22"/>
      <w:headerReference w:type="first" r:id="rId23"/>
      <w:footerReference w:type="first" r:id="rId24"/>
      <w:pgSz w:w="11906" w:h="16838"/>
      <w:pgMar w:top="1134" w:right="1134" w:bottom="1134" w:left="1134" w:header="170" w:footer="17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75F6E" w14:textId="77777777" w:rsidR="0043657D" w:rsidRDefault="0043657D">
      <w:r>
        <w:separator/>
      </w:r>
    </w:p>
  </w:endnote>
  <w:endnote w:type="continuationSeparator" w:id="0">
    <w:p w14:paraId="728B7F71" w14:textId="77777777" w:rsidR="0043657D" w:rsidRDefault="0043657D">
      <w:r>
        <w:continuationSeparator/>
      </w:r>
    </w:p>
  </w:endnote>
  <w:endnote w:type="continuationNotice" w:id="1">
    <w:p w14:paraId="13301F92" w14:textId="77777777" w:rsidR="0043657D" w:rsidRDefault="00436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Bold">
    <w:altName w:val="Courier New"/>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G Mincho Light J">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horndal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ontserrat Medium">
    <w:panose1 w:val="00000000000000000000"/>
    <w:charset w:val="00"/>
    <w:family w:val="swiss"/>
    <w:notTrueType/>
    <w:pitch w:val="default"/>
    <w:sig w:usb0="00000003" w:usb1="00000000" w:usb2="00000000" w:usb3="00000000" w:csb0="0000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B7F0E" w14:textId="77777777" w:rsidR="008A0170" w:rsidRDefault="008A017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65630E7" w14:textId="77777777" w:rsidR="008A0170" w:rsidRDefault="008A017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61DE4" w14:textId="77777777" w:rsidR="008A0170" w:rsidRDefault="008A0170" w:rsidP="00616E78">
    <w:pPr>
      <w:pStyle w:val="Pidipagina"/>
      <w:framePr w:wrap="around" w:vAnchor="text" w:hAnchor="page" w:x="10882" w:y="103"/>
      <w:rPr>
        <w:rStyle w:val="Numeropagina"/>
        <w:rFonts w:ascii="Book Antiqua" w:hAnsi="Book Antiqua"/>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5"/>
      <w:gridCol w:w="2383"/>
    </w:tblGrid>
    <w:tr w:rsidR="008A0170" w:rsidRPr="006C07C4" w14:paraId="26D68B3D" w14:textId="77777777" w:rsidTr="008775F2">
      <w:trPr>
        <w:trHeight w:val="146"/>
        <w:jc w:val="center"/>
      </w:trPr>
      <w:tc>
        <w:tcPr>
          <w:tcW w:w="7338" w:type="dxa"/>
          <w:tcBorders>
            <w:top w:val="nil"/>
            <w:left w:val="nil"/>
            <w:bottom w:val="nil"/>
            <w:right w:val="nil"/>
          </w:tcBorders>
          <w:shd w:val="clear" w:color="auto" w:fill="auto"/>
        </w:tcPr>
        <w:p w14:paraId="1B0C1986" w14:textId="77777777" w:rsidR="008A0170" w:rsidRPr="00545999" w:rsidRDefault="008A0170" w:rsidP="003600E4">
          <w:pPr>
            <w:pStyle w:val="Titolo5"/>
            <w:spacing w:line="240" w:lineRule="auto"/>
            <w:rPr>
              <w:color w:val="948A54"/>
              <w:sz w:val="16"/>
              <w:szCs w:val="16"/>
            </w:rPr>
          </w:pPr>
        </w:p>
      </w:tc>
      <w:tc>
        <w:tcPr>
          <w:tcW w:w="2409" w:type="dxa"/>
          <w:tcBorders>
            <w:top w:val="nil"/>
            <w:left w:val="nil"/>
            <w:bottom w:val="nil"/>
            <w:right w:val="nil"/>
          </w:tcBorders>
          <w:shd w:val="clear" w:color="auto" w:fill="auto"/>
        </w:tcPr>
        <w:p w14:paraId="3A3BE540" w14:textId="77777777" w:rsidR="008A0170" w:rsidRPr="00997F1D" w:rsidRDefault="008A0170" w:rsidP="003600E4">
          <w:pPr>
            <w:pStyle w:val="Pidipagina"/>
            <w:jc w:val="right"/>
            <w:rPr>
              <w:rStyle w:val="Numeropagina"/>
              <w:rFonts w:ascii="Times New Roman" w:hAnsi="Times New Roman"/>
              <w:b/>
              <w:color w:val="948A54"/>
              <w:sz w:val="18"/>
            </w:rPr>
          </w:pPr>
        </w:p>
      </w:tc>
    </w:tr>
    <w:tr w:rsidR="008A0170" w:rsidRPr="006C07C4" w14:paraId="27C8FDDA" w14:textId="77777777" w:rsidTr="008775F2">
      <w:trPr>
        <w:trHeight w:val="146"/>
        <w:jc w:val="center"/>
      </w:trPr>
      <w:tc>
        <w:tcPr>
          <w:tcW w:w="7338" w:type="dxa"/>
          <w:tcBorders>
            <w:top w:val="nil"/>
            <w:left w:val="nil"/>
            <w:bottom w:val="nil"/>
            <w:right w:val="nil"/>
          </w:tcBorders>
          <w:shd w:val="clear" w:color="auto" w:fill="auto"/>
        </w:tcPr>
        <w:p w14:paraId="27B019F5" w14:textId="77777777" w:rsidR="008A0170" w:rsidRPr="00545999" w:rsidRDefault="008A0170" w:rsidP="003600E4">
          <w:pPr>
            <w:pStyle w:val="Titolo5"/>
            <w:spacing w:line="240" w:lineRule="auto"/>
            <w:rPr>
              <w:color w:val="948A54"/>
              <w:sz w:val="16"/>
              <w:szCs w:val="16"/>
            </w:rPr>
          </w:pPr>
        </w:p>
      </w:tc>
      <w:tc>
        <w:tcPr>
          <w:tcW w:w="2409" w:type="dxa"/>
          <w:tcBorders>
            <w:top w:val="nil"/>
            <w:left w:val="nil"/>
            <w:bottom w:val="nil"/>
            <w:right w:val="nil"/>
          </w:tcBorders>
          <w:shd w:val="clear" w:color="auto" w:fill="auto"/>
        </w:tcPr>
        <w:p w14:paraId="29E09536" w14:textId="1F643A76" w:rsidR="008A0170" w:rsidRPr="006C07C4" w:rsidRDefault="008A0170" w:rsidP="003600E4">
          <w:pPr>
            <w:pStyle w:val="Pidipagina"/>
            <w:jc w:val="right"/>
            <w:rPr>
              <w:rFonts w:ascii="Arial Narrow" w:eastAsia="Times New Roman" w:hAnsi="Arial Narrow"/>
              <w:b/>
              <w:color w:val="000080"/>
              <w:sz w:val="16"/>
            </w:rPr>
          </w:pPr>
          <w:r w:rsidRPr="00997F1D">
            <w:rPr>
              <w:rStyle w:val="Numeropagina"/>
              <w:rFonts w:ascii="Times New Roman" w:hAnsi="Times New Roman"/>
              <w:b/>
              <w:color w:val="948A54"/>
              <w:sz w:val="18"/>
            </w:rPr>
            <w:fldChar w:fldCharType="begin"/>
          </w:r>
          <w:r w:rsidRPr="00997F1D">
            <w:rPr>
              <w:rStyle w:val="Numeropagina"/>
              <w:rFonts w:ascii="Times New Roman" w:hAnsi="Times New Roman"/>
              <w:b/>
              <w:color w:val="948A54"/>
              <w:sz w:val="18"/>
            </w:rPr>
            <w:instrText xml:space="preserve">PAGE  </w:instrText>
          </w:r>
          <w:r w:rsidRPr="00997F1D">
            <w:rPr>
              <w:rStyle w:val="Numeropagina"/>
              <w:rFonts w:ascii="Times New Roman" w:hAnsi="Times New Roman"/>
              <w:b/>
              <w:color w:val="948A54"/>
              <w:sz w:val="18"/>
            </w:rPr>
            <w:fldChar w:fldCharType="separate"/>
          </w:r>
          <w:r>
            <w:rPr>
              <w:rStyle w:val="Numeropagina"/>
              <w:rFonts w:ascii="Times New Roman" w:hAnsi="Times New Roman"/>
              <w:b/>
              <w:noProof/>
              <w:color w:val="948A54"/>
              <w:sz w:val="18"/>
            </w:rPr>
            <w:t>2</w:t>
          </w:r>
          <w:r w:rsidRPr="00997F1D">
            <w:rPr>
              <w:rStyle w:val="Numeropagina"/>
              <w:rFonts w:ascii="Times New Roman" w:hAnsi="Times New Roman"/>
              <w:b/>
              <w:color w:val="948A54"/>
              <w:sz w:val="18"/>
            </w:rPr>
            <w:fldChar w:fldCharType="end"/>
          </w:r>
        </w:p>
      </w:tc>
    </w:tr>
    <w:tr w:rsidR="008A0170" w:rsidRPr="00BD3B3E" w14:paraId="7FCA0A26" w14:textId="77777777" w:rsidTr="008775F2">
      <w:trPr>
        <w:trHeight w:val="1182"/>
        <w:jc w:val="center"/>
      </w:trPr>
      <w:tc>
        <w:tcPr>
          <w:tcW w:w="7338" w:type="dxa"/>
          <w:tcBorders>
            <w:top w:val="nil"/>
            <w:left w:val="nil"/>
            <w:bottom w:val="nil"/>
            <w:right w:val="nil"/>
          </w:tcBorders>
          <w:shd w:val="clear" w:color="auto" w:fill="auto"/>
        </w:tcPr>
        <w:p w14:paraId="5503CB1F" w14:textId="77777777" w:rsidR="0038124A" w:rsidRDefault="0038124A" w:rsidP="003600E4">
          <w:pPr>
            <w:pStyle w:val="Pidipagina"/>
            <w:rPr>
              <w:rFonts w:ascii="Arial Narrow" w:eastAsia="Times New Roman" w:hAnsi="Arial Narrow"/>
              <w:color w:val="808080"/>
              <w:sz w:val="16"/>
            </w:rPr>
          </w:pPr>
          <w:r>
            <w:rPr>
              <w:rFonts w:ascii="Arial Narrow" w:eastAsia="Times New Roman" w:hAnsi="Arial Narrow"/>
              <w:color w:val="808080"/>
              <w:sz w:val="16"/>
            </w:rPr>
            <w:t>Ufficio Studi Confartigianato Imprese - Via S. Giovanni in Laterano, 152 - 00184 Roma</w:t>
          </w:r>
          <w:bookmarkStart w:id="1" w:name="_Hlk66976254"/>
          <w:r>
            <w:rPr>
              <w:rFonts w:ascii="Arial Narrow" w:eastAsia="Times New Roman" w:hAnsi="Arial Narrow"/>
              <w:color w:val="808080"/>
              <w:sz w:val="16"/>
            </w:rPr>
            <w:t xml:space="preserve"> www.confartigianato.it </w:t>
          </w:r>
        </w:p>
        <w:p w14:paraId="56BC180C" w14:textId="65825BAC" w:rsidR="008A0170" w:rsidRPr="006C07C4" w:rsidRDefault="0038124A" w:rsidP="003600E4">
          <w:pPr>
            <w:pStyle w:val="Pidipagina"/>
            <w:rPr>
              <w:rFonts w:ascii="Arial Narrow" w:eastAsia="Times New Roman" w:hAnsi="Arial Narrow"/>
              <w:color w:val="000080"/>
              <w:sz w:val="16"/>
            </w:rPr>
          </w:pPr>
          <w:hyperlink r:id="rId1" w:history="1">
            <w:r>
              <w:rPr>
                <w:rStyle w:val="Collegamentoipertestuale"/>
                <w:rFonts w:ascii="Arial Narrow" w:eastAsia="Times New Roman" w:hAnsi="Arial Narrow"/>
                <w:sz w:val="16"/>
              </w:rPr>
              <w:t xml:space="preserve">sezione ‘Ricerche e </w:t>
            </w:r>
            <w:r>
              <w:rPr>
                <w:rStyle w:val="Collegamentoipertestuale"/>
                <w:rFonts w:ascii="Arial Narrow" w:eastAsia="Times New Roman" w:hAnsi="Arial Narrow"/>
                <w:sz w:val="16"/>
              </w:rPr>
              <w:t>S</w:t>
            </w:r>
            <w:r>
              <w:rPr>
                <w:rStyle w:val="Collegamentoipertestuale"/>
                <w:rFonts w:ascii="Arial Narrow" w:eastAsia="Times New Roman" w:hAnsi="Arial Narrow"/>
                <w:sz w:val="16"/>
              </w:rPr>
              <w:t>tudi’</w:t>
            </w:r>
          </w:hyperlink>
          <w:r>
            <w:rPr>
              <w:rFonts w:ascii="Arial Narrow" w:eastAsia="Times New Roman" w:hAnsi="Arial Narrow"/>
              <w:color w:val="808080"/>
              <w:sz w:val="16"/>
            </w:rPr>
            <w:t xml:space="preserve"> </w:t>
          </w:r>
          <w:hyperlink r:id="rId2" w:history="1">
            <w:r>
              <w:rPr>
                <w:rStyle w:val="Collegamentoipertestuale"/>
                <w:rFonts w:ascii="Arial Narrow" w:eastAsia="Times New Roman" w:hAnsi="Arial Narrow"/>
                <w:sz w:val="16"/>
              </w:rPr>
              <w:t>Twitter: @Confar</w:t>
            </w:r>
            <w:r>
              <w:rPr>
                <w:rStyle w:val="Collegamentoipertestuale"/>
                <w:rFonts w:ascii="Arial Narrow" w:eastAsia="Times New Roman" w:hAnsi="Arial Narrow"/>
                <w:sz w:val="16"/>
              </w:rPr>
              <w:t>t</w:t>
            </w:r>
            <w:r>
              <w:rPr>
                <w:rStyle w:val="Collegamentoipertestuale"/>
                <w:rFonts w:ascii="Arial Narrow" w:eastAsia="Times New Roman" w:hAnsi="Arial Narrow"/>
                <w:sz w:val="16"/>
              </w:rPr>
              <w:t>igianato</w:t>
            </w:r>
          </w:hyperlink>
          <w:r>
            <w:rPr>
              <w:rFonts w:ascii="Arial Narrow" w:eastAsia="Times New Roman" w:hAnsi="Arial Narrow"/>
              <w:color w:val="808080"/>
              <w:sz w:val="16"/>
            </w:rPr>
            <w:t xml:space="preserve"> </w:t>
          </w:r>
          <w:hyperlink r:id="rId3" w:history="1">
            <w:r>
              <w:rPr>
                <w:rStyle w:val="Collegamentoipertestuale"/>
                <w:rFonts w:ascii="Arial Narrow" w:eastAsia="Times New Roman" w:hAnsi="Arial Narrow"/>
                <w:sz w:val="16"/>
              </w:rPr>
              <w:t>Lin</w:t>
            </w:r>
            <w:r>
              <w:rPr>
                <w:rStyle w:val="Collegamentoipertestuale"/>
                <w:rFonts w:ascii="Arial Narrow" w:eastAsia="Times New Roman" w:hAnsi="Arial Narrow"/>
                <w:sz w:val="16"/>
              </w:rPr>
              <w:t>k</w:t>
            </w:r>
            <w:r>
              <w:rPr>
                <w:rStyle w:val="Collegamentoipertestuale"/>
                <w:rFonts w:ascii="Arial Narrow" w:eastAsia="Times New Roman" w:hAnsi="Arial Narrow"/>
                <w:sz w:val="16"/>
              </w:rPr>
              <w:t>edin</w:t>
            </w:r>
          </w:hyperlink>
          <w:bookmarkEnd w:id="1"/>
        </w:p>
      </w:tc>
      <w:tc>
        <w:tcPr>
          <w:tcW w:w="2409" w:type="dxa"/>
          <w:tcBorders>
            <w:top w:val="nil"/>
            <w:left w:val="nil"/>
            <w:bottom w:val="nil"/>
            <w:right w:val="nil"/>
          </w:tcBorders>
          <w:shd w:val="clear" w:color="auto" w:fill="auto"/>
          <w:vAlign w:val="center"/>
        </w:tcPr>
        <w:p w14:paraId="08F37B33" w14:textId="2E0CB5F8" w:rsidR="008A0170" w:rsidRPr="006C07C4" w:rsidRDefault="008A0170" w:rsidP="003B5B74">
          <w:pPr>
            <w:pStyle w:val="Pidipagina"/>
            <w:jc w:val="center"/>
            <w:rPr>
              <w:rFonts w:ascii="Arial Narrow" w:eastAsia="Times New Roman" w:hAnsi="Arial Narrow"/>
              <w:b/>
              <w:color w:val="000080"/>
              <w:sz w:val="16"/>
            </w:rPr>
          </w:pPr>
        </w:p>
      </w:tc>
    </w:tr>
  </w:tbl>
  <w:p w14:paraId="0B861F9E" w14:textId="77777777" w:rsidR="008A0170" w:rsidRDefault="008A0170">
    <w:pPr>
      <w:pStyle w:val="Pidipagina"/>
      <w:ind w:right="360"/>
      <w:rPr>
        <w:rFonts w:ascii="Arial Narrow" w:eastAsia="Times New Roman" w:hAnsi="Arial Narrow"/>
        <w:color w:val="000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5"/>
      <w:gridCol w:w="2383"/>
    </w:tblGrid>
    <w:tr w:rsidR="008A0170" w:rsidRPr="006C07C4" w14:paraId="1064059A" w14:textId="77777777" w:rsidTr="00042167">
      <w:trPr>
        <w:trHeight w:val="146"/>
        <w:jc w:val="center"/>
      </w:trPr>
      <w:tc>
        <w:tcPr>
          <w:tcW w:w="7255" w:type="dxa"/>
          <w:tcBorders>
            <w:top w:val="nil"/>
            <w:left w:val="nil"/>
            <w:bottom w:val="nil"/>
            <w:right w:val="nil"/>
          </w:tcBorders>
          <w:shd w:val="clear" w:color="auto" w:fill="auto"/>
        </w:tcPr>
        <w:p w14:paraId="4E50795B" w14:textId="77777777" w:rsidR="008A0170" w:rsidRPr="00545999" w:rsidRDefault="008A0170" w:rsidP="001C30B3">
          <w:pPr>
            <w:pStyle w:val="Titolo5"/>
            <w:spacing w:line="240" w:lineRule="auto"/>
            <w:rPr>
              <w:color w:val="948A54"/>
              <w:sz w:val="16"/>
              <w:szCs w:val="16"/>
            </w:rPr>
          </w:pPr>
        </w:p>
      </w:tc>
      <w:tc>
        <w:tcPr>
          <w:tcW w:w="2383" w:type="dxa"/>
          <w:tcBorders>
            <w:top w:val="nil"/>
            <w:left w:val="nil"/>
            <w:bottom w:val="nil"/>
            <w:right w:val="nil"/>
          </w:tcBorders>
          <w:shd w:val="clear" w:color="auto" w:fill="auto"/>
        </w:tcPr>
        <w:p w14:paraId="004C7653" w14:textId="77777777" w:rsidR="008A0170" w:rsidRPr="00997F1D" w:rsidRDefault="008A0170" w:rsidP="001C30B3">
          <w:pPr>
            <w:pStyle w:val="Pidipagina"/>
            <w:jc w:val="right"/>
            <w:rPr>
              <w:rStyle w:val="Numeropagina"/>
              <w:rFonts w:ascii="Times New Roman" w:hAnsi="Times New Roman"/>
              <w:b/>
              <w:color w:val="948A54"/>
              <w:sz w:val="18"/>
            </w:rPr>
          </w:pPr>
        </w:p>
      </w:tc>
    </w:tr>
    <w:tr w:rsidR="008A0170" w:rsidRPr="006C07C4" w14:paraId="4C93A961" w14:textId="77777777" w:rsidTr="00042167">
      <w:trPr>
        <w:trHeight w:val="146"/>
        <w:jc w:val="center"/>
      </w:trPr>
      <w:tc>
        <w:tcPr>
          <w:tcW w:w="7255" w:type="dxa"/>
          <w:tcBorders>
            <w:top w:val="nil"/>
            <w:left w:val="nil"/>
            <w:bottom w:val="nil"/>
            <w:right w:val="nil"/>
          </w:tcBorders>
          <w:shd w:val="clear" w:color="auto" w:fill="auto"/>
        </w:tcPr>
        <w:p w14:paraId="71193C64" w14:textId="77777777" w:rsidR="008A0170" w:rsidRPr="00545999" w:rsidRDefault="008A0170" w:rsidP="001C30B3">
          <w:pPr>
            <w:pStyle w:val="Titolo5"/>
            <w:spacing w:line="240" w:lineRule="auto"/>
            <w:rPr>
              <w:color w:val="948A54"/>
              <w:sz w:val="16"/>
              <w:szCs w:val="16"/>
            </w:rPr>
          </w:pPr>
        </w:p>
      </w:tc>
      <w:tc>
        <w:tcPr>
          <w:tcW w:w="2383" w:type="dxa"/>
          <w:tcBorders>
            <w:top w:val="nil"/>
            <w:left w:val="nil"/>
            <w:bottom w:val="nil"/>
            <w:right w:val="nil"/>
          </w:tcBorders>
          <w:shd w:val="clear" w:color="auto" w:fill="auto"/>
        </w:tcPr>
        <w:p w14:paraId="702EC049" w14:textId="43487955" w:rsidR="008A0170" w:rsidRPr="006C07C4" w:rsidRDefault="008A0170" w:rsidP="001C30B3">
          <w:pPr>
            <w:pStyle w:val="Pidipagina"/>
            <w:jc w:val="right"/>
            <w:rPr>
              <w:rFonts w:ascii="Arial Narrow" w:eastAsia="Times New Roman" w:hAnsi="Arial Narrow"/>
              <w:b/>
              <w:color w:val="000080"/>
              <w:sz w:val="16"/>
            </w:rPr>
          </w:pPr>
          <w:r w:rsidRPr="00997F1D">
            <w:rPr>
              <w:rStyle w:val="Numeropagina"/>
              <w:rFonts w:ascii="Times New Roman" w:hAnsi="Times New Roman"/>
              <w:b/>
              <w:color w:val="948A54"/>
              <w:sz w:val="18"/>
            </w:rPr>
            <w:fldChar w:fldCharType="begin"/>
          </w:r>
          <w:r w:rsidRPr="00997F1D">
            <w:rPr>
              <w:rStyle w:val="Numeropagina"/>
              <w:rFonts w:ascii="Times New Roman" w:hAnsi="Times New Roman"/>
              <w:b/>
              <w:color w:val="948A54"/>
              <w:sz w:val="18"/>
            </w:rPr>
            <w:instrText xml:space="preserve">PAGE  </w:instrText>
          </w:r>
          <w:r w:rsidRPr="00997F1D">
            <w:rPr>
              <w:rStyle w:val="Numeropagina"/>
              <w:rFonts w:ascii="Times New Roman" w:hAnsi="Times New Roman"/>
              <w:b/>
              <w:color w:val="948A54"/>
              <w:sz w:val="18"/>
            </w:rPr>
            <w:fldChar w:fldCharType="separate"/>
          </w:r>
          <w:r>
            <w:rPr>
              <w:rStyle w:val="Numeropagina"/>
              <w:rFonts w:ascii="Times New Roman" w:hAnsi="Times New Roman"/>
              <w:b/>
              <w:noProof/>
              <w:color w:val="948A54"/>
              <w:sz w:val="18"/>
            </w:rPr>
            <w:t>1</w:t>
          </w:r>
          <w:r w:rsidRPr="00997F1D">
            <w:rPr>
              <w:rStyle w:val="Numeropagina"/>
              <w:rFonts w:ascii="Times New Roman" w:hAnsi="Times New Roman"/>
              <w:b/>
              <w:color w:val="948A54"/>
              <w:sz w:val="18"/>
            </w:rPr>
            <w:fldChar w:fldCharType="end"/>
          </w:r>
        </w:p>
      </w:tc>
    </w:tr>
    <w:tr w:rsidR="00042167" w:rsidRPr="00BD3B3E" w14:paraId="722B5145" w14:textId="77777777" w:rsidTr="00F33591">
      <w:trPr>
        <w:trHeight w:val="851"/>
        <w:jc w:val="center"/>
      </w:trPr>
      <w:tc>
        <w:tcPr>
          <w:tcW w:w="7255" w:type="dxa"/>
          <w:tcBorders>
            <w:top w:val="nil"/>
            <w:left w:val="nil"/>
            <w:bottom w:val="nil"/>
            <w:right w:val="nil"/>
          </w:tcBorders>
          <w:shd w:val="clear" w:color="auto" w:fill="auto"/>
        </w:tcPr>
        <w:p w14:paraId="69B90A27" w14:textId="77777777" w:rsidR="00042167" w:rsidRDefault="00042167" w:rsidP="00042167">
          <w:pPr>
            <w:pStyle w:val="Pidipagina"/>
            <w:rPr>
              <w:rFonts w:ascii="Arial Narrow" w:eastAsia="Times New Roman" w:hAnsi="Arial Narrow"/>
              <w:color w:val="808080"/>
              <w:sz w:val="16"/>
            </w:rPr>
          </w:pPr>
          <w:r>
            <w:rPr>
              <w:rFonts w:ascii="Arial Narrow" w:eastAsia="Times New Roman" w:hAnsi="Arial Narrow"/>
              <w:color w:val="808080"/>
              <w:sz w:val="16"/>
            </w:rPr>
            <w:t xml:space="preserve">Ufficio Studi Confartigianato Imprese - Via S. Giovanni in Laterano, 152 - 00184 Roma www.confartigianato.it </w:t>
          </w:r>
        </w:p>
        <w:p w14:paraId="1E17A6D0" w14:textId="7AC7641D" w:rsidR="00042167" w:rsidRPr="006C07C4" w:rsidRDefault="00042167" w:rsidP="00042167">
          <w:pPr>
            <w:pStyle w:val="Pidipagina"/>
            <w:rPr>
              <w:rFonts w:ascii="Arial Narrow" w:eastAsia="Times New Roman" w:hAnsi="Arial Narrow"/>
              <w:color w:val="000080"/>
              <w:sz w:val="16"/>
            </w:rPr>
          </w:pPr>
          <w:hyperlink r:id="rId1" w:history="1">
            <w:r>
              <w:rPr>
                <w:rStyle w:val="Collegamentoipertestuale"/>
                <w:rFonts w:ascii="Arial Narrow" w:eastAsia="Times New Roman" w:hAnsi="Arial Narrow"/>
                <w:sz w:val="16"/>
              </w:rPr>
              <w:t>sezione ‘Ricerche e Studi’</w:t>
            </w:r>
          </w:hyperlink>
          <w:r>
            <w:rPr>
              <w:rFonts w:ascii="Arial Narrow" w:eastAsia="Times New Roman" w:hAnsi="Arial Narrow"/>
              <w:color w:val="808080"/>
              <w:sz w:val="16"/>
            </w:rPr>
            <w:t xml:space="preserve"> </w:t>
          </w:r>
          <w:hyperlink r:id="rId2" w:history="1">
            <w:r>
              <w:rPr>
                <w:rStyle w:val="Collegamentoipertestuale"/>
                <w:rFonts w:ascii="Arial Narrow" w:eastAsia="Times New Roman" w:hAnsi="Arial Narrow"/>
                <w:sz w:val="16"/>
              </w:rPr>
              <w:t>Twitter: @Confartigianato</w:t>
            </w:r>
          </w:hyperlink>
          <w:r>
            <w:rPr>
              <w:rFonts w:ascii="Arial Narrow" w:eastAsia="Times New Roman" w:hAnsi="Arial Narrow"/>
              <w:color w:val="808080"/>
              <w:sz w:val="16"/>
            </w:rPr>
            <w:t xml:space="preserve"> </w:t>
          </w:r>
          <w:hyperlink r:id="rId3" w:history="1">
            <w:r>
              <w:rPr>
                <w:rStyle w:val="Collegamentoipertestuale"/>
                <w:rFonts w:ascii="Arial Narrow" w:eastAsia="Times New Roman" w:hAnsi="Arial Narrow"/>
                <w:sz w:val="16"/>
              </w:rPr>
              <w:t>Linkedin</w:t>
            </w:r>
          </w:hyperlink>
        </w:p>
      </w:tc>
      <w:tc>
        <w:tcPr>
          <w:tcW w:w="2383" w:type="dxa"/>
          <w:tcBorders>
            <w:top w:val="nil"/>
            <w:left w:val="nil"/>
            <w:bottom w:val="nil"/>
            <w:right w:val="nil"/>
          </w:tcBorders>
          <w:shd w:val="clear" w:color="auto" w:fill="auto"/>
        </w:tcPr>
        <w:p w14:paraId="0C674E16" w14:textId="3E3B6381" w:rsidR="00042167" w:rsidRPr="006C07C4" w:rsidRDefault="00F33591" w:rsidP="00042167">
          <w:pPr>
            <w:pStyle w:val="Pidipagina"/>
            <w:jc w:val="center"/>
            <w:rPr>
              <w:rFonts w:ascii="Arial Narrow" w:eastAsia="Times New Roman" w:hAnsi="Arial Narrow"/>
              <w:b/>
              <w:color w:val="000080"/>
              <w:sz w:val="16"/>
            </w:rPr>
          </w:pPr>
          <w:r>
            <w:rPr>
              <w:rFonts w:ascii="Arial Narrow" w:eastAsia="Times New Roman" w:hAnsi="Arial Narrow"/>
              <w:b/>
              <w:noProof/>
              <w:color w:val="000080"/>
              <w:sz w:val="16"/>
            </w:rPr>
            <w:pict w14:anchorId="6A424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0.9pt;height:40.9pt;visibility:visible">
                <v:imagedata r:id="rId4" o:title=""/>
              </v:shape>
            </w:pict>
          </w:r>
        </w:p>
      </w:tc>
    </w:tr>
  </w:tbl>
  <w:p w14:paraId="02D9B583" w14:textId="77777777" w:rsidR="008A0170" w:rsidRDefault="008A0170">
    <w:pPr>
      <w:pStyle w:val="Pidipagina"/>
      <w:rPr>
        <w:rFonts w:ascii="Arial Narrow" w:eastAsia="Times New Roman" w:hAnsi="Arial Narrow"/>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278BE" w14:textId="77777777" w:rsidR="0043657D" w:rsidRDefault="0043657D">
      <w:pPr>
        <w:pStyle w:val="Pidipagina"/>
      </w:pPr>
    </w:p>
  </w:footnote>
  <w:footnote w:type="continuationSeparator" w:id="0">
    <w:p w14:paraId="4E2FFF76" w14:textId="77777777" w:rsidR="0043657D" w:rsidRDefault="0043657D">
      <w:pPr>
        <w:pStyle w:val="Pidipagina"/>
      </w:pPr>
    </w:p>
  </w:footnote>
  <w:footnote w:type="continuationNotice" w:id="1">
    <w:p w14:paraId="14FF26C9" w14:textId="77777777" w:rsidR="0043657D" w:rsidRDefault="00436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33887" w14:textId="77777777" w:rsidR="008A0170" w:rsidRDefault="008A0170">
    <w:pPr>
      <w:pStyle w:val="Intestazione"/>
      <w:jc w:val="center"/>
    </w:pPr>
  </w:p>
  <w:p w14:paraId="536C7499" w14:textId="598CD14A" w:rsidR="008A0170" w:rsidRPr="00333409" w:rsidRDefault="00333409" w:rsidP="00B2489D">
    <w:pPr>
      <w:jc w:val="right"/>
      <w:rPr>
        <w:rFonts w:ascii="Book Antiqua" w:hAnsi="Book Antiqua"/>
        <w:b/>
        <w:bCs/>
        <w:color w:val="808080" w:themeColor="background1" w:themeShade="80"/>
        <w:sz w:val="20"/>
      </w:rPr>
    </w:pPr>
    <w:r w:rsidRPr="00333409">
      <w:rPr>
        <w:rFonts w:ascii="Book Antiqua" w:hAnsi="Book Antiqua"/>
        <w:b/>
        <w:bCs/>
        <w:color w:val="808080" w:themeColor="background1" w:themeShade="80"/>
        <w:sz w:val="20"/>
      </w:rPr>
      <w:t>15/12/2022</w:t>
    </w:r>
  </w:p>
  <w:p w14:paraId="544864A9" w14:textId="09FBDB27" w:rsidR="008A0170" w:rsidRPr="00AC4E19" w:rsidRDefault="00A2042D" w:rsidP="00A2042D">
    <w:pPr>
      <w:jc w:val="right"/>
      <w:rPr>
        <w:rFonts w:ascii="Book Antiqua" w:hAnsi="Book Antiqua"/>
        <w:b/>
        <w:bCs/>
        <w:color w:val="808080" w:themeColor="background1" w:themeShade="80"/>
        <w:sz w:val="20"/>
      </w:rPr>
    </w:pPr>
    <w:r w:rsidRPr="00A2042D">
      <w:rPr>
        <w:rFonts w:ascii="Book Antiqua" w:hAnsi="Book Antiqua"/>
        <w:b/>
        <w:bCs/>
        <w:color w:val="808080" w:themeColor="background1" w:themeShade="80"/>
        <w:sz w:val="20"/>
      </w:rPr>
      <w:t>Alcune evidenze su robotica e danni muscolo scheletrici</w:t>
    </w:r>
    <w:r>
      <w:rPr>
        <w:rFonts w:ascii="Book Antiqua" w:hAnsi="Book Antiqua"/>
        <w:b/>
        <w:bCs/>
        <w:color w:val="808080" w:themeColor="background1" w:themeShade="80"/>
        <w:sz w:val="20"/>
      </w:rPr>
      <w:t xml:space="preserve"> - </w:t>
    </w:r>
    <w:r w:rsidRPr="00A2042D">
      <w:rPr>
        <w:rFonts w:ascii="Book Antiqua" w:hAnsi="Book Antiqua"/>
        <w:b/>
        <w:bCs/>
        <w:color w:val="808080" w:themeColor="background1" w:themeShade="80"/>
        <w:sz w:val="20"/>
      </w:rPr>
      <w:t>Focus Veneto e provincia di Vicenza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51F0" w14:textId="77777777" w:rsidR="008A0170" w:rsidRDefault="008A0170">
    <w:pPr>
      <w:pStyle w:val="Intestazione"/>
    </w:pPr>
    <w:r>
      <w:tab/>
    </w:r>
    <w:r>
      <w:tab/>
    </w:r>
  </w:p>
  <w:p w14:paraId="1F342AEC" w14:textId="77777777" w:rsidR="008A0170" w:rsidRDefault="008A0170">
    <w:pPr>
      <w:pStyle w:val="Intestazione"/>
    </w:pPr>
  </w:p>
  <w:p w14:paraId="2F5F6532" w14:textId="77777777" w:rsidR="008A0170" w:rsidRDefault="00385A85" w:rsidP="006F0B0A">
    <w:pPr>
      <w:pStyle w:val="Intestazione"/>
      <w:jc w:val="center"/>
    </w:pPr>
    <w:r>
      <w:rPr>
        <w:noProof/>
      </w:rPr>
      <w:pict w14:anchorId="75556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style="width:175.1pt;height:65.8pt;visibility:visible">
          <v:imagedata r:id="rId1" o:title=""/>
        </v:shape>
      </w:pict>
    </w:r>
  </w:p>
  <w:p w14:paraId="79B9F13F" w14:textId="77777777" w:rsidR="008A0170" w:rsidRDefault="008A0170" w:rsidP="00A8476C">
    <w:pPr>
      <w:pStyle w:val="Intestazione"/>
      <w:jc w:val="center"/>
    </w:pPr>
    <w:r w:rsidRPr="00500FEC">
      <w:rPr>
        <w:rFonts w:ascii="Arial Narrow" w:hAnsi="Arial Narrow"/>
        <w:bCs/>
        <w:color w:val="A6A6A6"/>
        <w:sz w:val="22"/>
      </w:rPr>
      <w:t>Ufficio Studi</w:t>
    </w:r>
    <w:r w:rsidRPr="00500FEC">
      <w:rPr>
        <w:rFonts w:ascii="Arial Narrow" w:hAnsi="Arial Narrow"/>
        <w:bCs/>
        <w:color w:val="A6A6A6"/>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name w:val="WW8Num3"/>
    <w:lvl w:ilvl="0">
      <w:start w:val="1"/>
      <w:numFmt w:val="bullet"/>
      <w:suff w:val="nothing"/>
      <w:lvlText w:val=""/>
      <w:lvlJc w:val="left"/>
      <w:rPr>
        <w:rFonts w:ascii="Wingdings" w:hAnsi="Wingdings"/>
        <w:sz w:val="16"/>
      </w:rPr>
    </w:lvl>
    <w:lvl w:ilvl="1">
      <w:start w:val="1"/>
      <w:numFmt w:val="decimal"/>
      <w:suff w:val="nothing"/>
      <w:lvlText w:val="%2."/>
      <w:lvlJc w:val="left"/>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 w15:restartNumberingAfterBreak="0">
    <w:nsid w:val="00000003"/>
    <w:multiLevelType w:val="singleLevel"/>
    <w:tmpl w:val="00000003"/>
    <w:name w:val="WW8Num7"/>
    <w:lvl w:ilvl="0">
      <w:start w:val="1"/>
      <w:numFmt w:val="decimal"/>
      <w:suff w:val="nothing"/>
      <w:lvlText w:val="%1."/>
      <w:lvlJc w:val="left"/>
    </w:lvl>
  </w:abstractNum>
  <w:abstractNum w:abstractNumId="3" w15:restartNumberingAfterBreak="0">
    <w:nsid w:val="01FA72C0"/>
    <w:multiLevelType w:val="hybridMultilevel"/>
    <w:tmpl w:val="3D2AE21A"/>
    <w:lvl w:ilvl="0" w:tplc="209EA4B4">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954A30"/>
    <w:multiLevelType w:val="hybridMultilevel"/>
    <w:tmpl w:val="5D389460"/>
    <w:lvl w:ilvl="0" w:tplc="1CCC2892">
      <w:start w:val="1"/>
      <w:numFmt w:val="lowerLetter"/>
      <w:lvlText w:val="%1)"/>
      <w:lvlJc w:val="left"/>
      <w:pPr>
        <w:ind w:left="976" w:hanging="360"/>
      </w:pPr>
      <w:rPr>
        <w:rFonts w:hint="default"/>
      </w:rPr>
    </w:lvl>
    <w:lvl w:ilvl="1" w:tplc="04100019" w:tentative="1">
      <w:start w:val="1"/>
      <w:numFmt w:val="lowerLetter"/>
      <w:lvlText w:val="%2."/>
      <w:lvlJc w:val="left"/>
      <w:pPr>
        <w:ind w:left="1696" w:hanging="360"/>
      </w:pPr>
    </w:lvl>
    <w:lvl w:ilvl="2" w:tplc="0410001B" w:tentative="1">
      <w:start w:val="1"/>
      <w:numFmt w:val="lowerRoman"/>
      <w:lvlText w:val="%3."/>
      <w:lvlJc w:val="right"/>
      <w:pPr>
        <w:ind w:left="2416" w:hanging="180"/>
      </w:pPr>
    </w:lvl>
    <w:lvl w:ilvl="3" w:tplc="0410000F" w:tentative="1">
      <w:start w:val="1"/>
      <w:numFmt w:val="decimal"/>
      <w:lvlText w:val="%4."/>
      <w:lvlJc w:val="left"/>
      <w:pPr>
        <w:ind w:left="3136" w:hanging="360"/>
      </w:pPr>
    </w:lvl>
    <w:lvl w:ilvl="4" w:tplc="04100019" w:tentative="1">
      <w:start w:val="1"/>
      <w:numFmt w:val="lowerLetter"/>
      <w:lvlText w:val="%5."/>
      <w:lvlJc w:val="left"/>
      <w:pPr>
        <w:ind w:left="3856" w:hanging="360"/>
      </w:pPr>
    </w:lvl>
    <w:lvl w:ilvl="5" w:tplc="0410001B" w:tentative="1">
      <w:start w:val="1"/>
      <w:numFmt w:val="lowerRoman"/>
      <w:lvlText w:val="%6."/>
      <w:lvlJc w:val="right"/>
      <w:pPr>
        <w:ind w:left="4576" w:hanging="180"/>
      </w:pPr>
    </w:lvl>
    <w:lvl w:ilvl="6" w:tplc="0410000F" w:tentative="1">
      <w:start w:val="1"/>
      <w:numFmt w:val="decimal"/>
      <w:lvlText w:val="%7."/>
      <w:lvlJc w:val="left"/>
      <w:pPr>
        <w:ind w:left="5296" w:hanging="360"/>
      </w:pPr>
    </w:lvl>
    <w:lvl w:ilvl="7" w:tplc="04100019" w:tentative="1">
      <w:start w:val="1"/>
      <w:numFmt w:val="lowerLetter"/>
      <w:lvlText w:val="%8."/>
      <w:lvlJc w:val="left"/>
      <w:pPr>
        <w:ind w:left="6016" w:hanging="360"/>
      </w:pPr>
    </w:lvl>
    <w:lvl w:ilvl="8" w:tplc="0410001B" w:tentative="1">
      <w:start w:val="1"/>
      <w:numFmt w:val="lowerRoman"/>
      <w:lvlText w:val="%9."/>
      <w:lvlJc w:val="right"/>
      <w:pPr>
        <w:ind w:left="6736" w:hanging="180"/>
      </w:pPr>
    </w:lvl>
  </w:abstractNum>
  <w:abstractNum w:abstractNumId="5" w15:restartNumberingAfterBreak="0">
    <w:nsid w:val="07CE0DA2"/>
    <w:multiLevelType w:val="hybridMultilevel"/>
    <w:tmpl w:val="9A6EDB5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290AC6"/>
    <w:multiLevelType w:val="hybridMultilevel"/>
    <w:tmpl w:val="E36C3554"/>
    <w:lvl w:ilvl="0" w:tplc="0EF05EEC">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BF0194"/>
    <w:multiLevelType w:val="hybridMultilevel"/>
    <w:tmpl w:val="98209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717FFC"/>
    <w:multiLevelType w:val="hybridMultilevel"/>
    <w:tmpl w:val="986CE428"/>
    <w:lvl w:ilvl="0" w:tplc="3D682746">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CF96D39"/>
    <w:multiLevelType w:val="hybridMultilevel"/>
    <w:tmpl w:val="305EF9DE"/>
    <w:lvl w:ilvl="0" w:tplc="7486C152">
      <w:start w:val="1"/>
      <w:numFmt w:val="upperRoman"/>
      <w:lvlText w:val="%1)"/>
      <w:lvlJc w:val="right"/>
      <w:pPr>
        <w:ind w:left="720" w:hanging="360"/>
      </w:pPr>
      <w:rPr>
        <w:rFonts w:hint="default"/>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2351DB"/>
    <w:multiLevelType w:val="hybridMultilevel"/>
    <w:tmpl w:val="1DE8D110"/>
    <w:lvl w:ilvl="0" w:tplc="DD4A0124">
      <w:start w:val="1"/>
      <w:numFmt w:val="decimal"/>
      <w:lvlText w:val="%1)"/>
      <w:lvlJc w:val="left"/>
      <w:pPr>
        <w:ind w:left="720" w:hanging="360"/>
      </w:pPr>
      <w:rPr>
        <w:rFonts w:ascii="Times-Roman" w:hAnsi="Times-Roman" w:cs="Times-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1341690B"/>
    <w:multiLevelType w:val="hybridMultilevel"/>
    <w:tmpl w:val="66C87034"/>
    <w:lvl w:ilvl="0" w:tplc="AB7E9ADC">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62A6B8A"/>
    <w:multiLevelType w:val="hybridMultilevel"/>
    <w:tmpl w:val="C9647690"/>
    <w:lvl w:ilvl="0" w:tplc="2EC222BE">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68D469E"/>
    <w:multiLevelType w:val="hybridMultilevel"/>
    <w:tmpl w:val="C7CED6A8"/>
    <w:lvl w:ilvl="0" w:tplc="D87A77C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704308E"/>
    <w:multiLevelType w:val="hybridMultilevel"/>
    <w:tmpl w:val="B1E07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F66CB1"/>
    <w:multiLevelType w:val="hybridMultilevel"/>
    <w:tmpl w:val="5D389460"/>
    <w:lvl w:ilvl="0" w:tplc="1CCC2892">
      <w:start w:val="1"/>
      <w:numFmt w:val="lowerLetter"/>
      <w:lvlText w:val="%1)"/>
      <w:lvlJc w:val="left"/>
      <w:pPr>
        <w:ind w:left="976" w:hanging="360"/>
      </w:pPr>
      <w:rPr>
        <w:rFonts w:hint="default"/>
      </w:rPr>
    </w:lvl>
    <w:lvl w:ilvl="1" w:tplc="04100019" w:tentative="1">
      <w:start w:val="1"/>
      <w:numFmt w:val="lowerLetter"/>
      <w:lvlText w:val="%2."/>
      <w:lvlJc w:val="left"/>
      <w:pPr>
        <w:ind w:left="1696" w:hanging="360"/>
      </w:pPr>
    </w:lvl>
    <w:lvl w:ilvl="2" w:tplc="0410001B" w:tentative="1">
      <w:start w:val="1"/>
      <w:numFmt w:val="lowerRoman"/>
      <w:lvlText w:val="%3."/>
      <w:lvlJc w:val="right"/>
      <w:pPr>
        <w:ind w:left="2416" w:hanging="180"/>
      </w:pPr>
    </w:lvl>
    <w:lvl w:ilvl="3" w:tplc="0410000F" w:tentative="1">
      <w:start w:val="1"/>
      <w:numFmt w:val="decimal"/>
      <w:lvlText w:val="%4."/>
      <w:lvlJc w:val="left"/>
      <w:pPr>
        <w:ind w:left="3136" w:hanging="360"/>
      </w:pPr>
    </w:lvl>
    <w:lvl w:ilvl="4" w:tplc="04100019" w:tentative="1">
      <w:start w:val="1"/>
      <w:numFmt w:val="lowerLetter"/>
      <w:lvlText w:val="%5."/>
      <w:lvlJc w:val="left"/>
      <w:pPr>
        <w:ind w:left="3856" w:hanging="360"/>
      </w:pPr>
    </w:lvl>
    <w:lvl w:ilvl="5" w:tplc="0410001B" w:tentative="1">
      <w:start w:val="1"/>
      <w:numFmt w:val="lowerRoman"/>
      <w:lvlText w:val="%6."/>
      <w:lvlJc w:val="right"/>
      <w:pPr>
        <w:ind w:left="4576" w:hanging="180"/>
      </w:pPr>
    </w:lvl>
    <w:lvl w:ilvl="6" w:tplc="0410000F" w:tentative="1">
      <w:start w:val="1"/>
      <w:numFmt w:val="decimal"/>
      <w:lvlText w:val="%7."/>
      <w:lvlJc w:val="left"/>
      <w:pPr>
        <w:ind w:left="5296" w:hanging="360"/>
      </w:pPr>
    </w:lvl>
    <w:lvl w:ilvl="7" w:tplc="04100019" w:tentative="1">
      <w:start w:val="1"/>
      <w:numFmt w:val="lowerLetter"/>
      <w:lvlText w:val="%8."/>
      <w:lvlJc w:val="left"/>
      <w:pPr>
        <w:ind w:left="6016" w:hanging="360"/>
      </w:pPr>
    </w:lvl>
    <w:lvl w:ilvl="8" w:tplc="0410001B" w:tentative="1">
      <w:start w:val="1"/>
      <w:numFmt w:val="lowerRoman"/>
      <w:lvlText w:val="%9."/>
      <w:lvlJc w:val="right"/>
      <w:pPr>
        <w:ind w:left="6736" w:hanging="180"/>
      </w:pPr>
    </w:lvl>
  </w:abstractNum>
  <w:abstractNum w:abstractNumId="16" w15:restartNumberingAfterBreak="0">
    <w:nsid w:val="1CFB7346"/>
    <w:multiLevelType w:val="hybridMultilevel"/>
    <w:tmpl w:val="7C4601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0E5DA8"/>
    <w:multiLevelType w:val="hybridMultilevel"/>
    <w:tmpl w:val="618C9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F6B7536"/>
    <w:multiLevelType w:val="multilevel"/>
    <w:tmpl w:val="E41CA4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F955B06"/>
    <w:multiLevelType w:val="hybridMultilevel"/>
    <w:tmpl w:val="9F3077A2"/>
    <w:lvl w:ilvl="0" w:tplc="3C18AD6A">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1BB420F"/>
    <w:multiLevelType w:val="hybridMultilevel"/>
    <w:tmpl w:val="C3D45738"/>
    <w:lvl w:ilvl="0" w:tplc="04100011">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22FF50AD"/>
    <w:multiLevelType w:val="hybridMultilevel"/>
    <w:tmpl w:val="0DDE6890"/>
    <w:lvl w:ilvl="0" w:tplc="04100019">
      <w:start w:val="1"/>
      <w:numFmt w:val="lowerLetter"/>
      <w:lvlText w:val="%1."/>
      <w:lvlJc w:val="left"/>
      <w:pPr>
        <w:ind w:left="720" w:hanging="360"/>
      </w:pPr>
    </w:lvl>
    <w:lvl w:ilvl="1" w:tplc="1CCC289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31D4DF7"/>
    <w:multiLevelType w:val="hybridMultilevel"/>
    <w:tmpl w:val="F74493CE"/>
    <w:lvl w:ilvl="0" w:tplc="9D1A5564">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37C7341"/>
    <w:multiLevelType w:val="hybridMultilevel"/>
    <w:tmpl w:val="33C45ACA"/>
    <w:lvl w:ilvl="0" w:tplc="D048D73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F77361C"/>
    <w:multiLevelType w:val="hybridMultilevel"/>
    <w:tmpl w:val="13DC4188"/>
    <w:lvl w:ilvl="0" w:tplc="288A9FAE">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F9D44C6"/>
    <w:multiLevelType w:val="hybridMultilevel"/>
    <w:tmpl w:val="7E121392"/>
    <w:lvl w:ilvl="0" w:tplc="3C18AD6A">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3796FCC"/>
    <w:multiLevelType w:val="hybridMultilevel"/>
    <w:tmpl w:val="2F52A53C"/>
    <w:lvl w:ilvl="0" w:tplc="0E1E0DA8">
      <w:start w:val="30"/>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6ED66F0"/>
    <w:multiLevelType w:val="hybridMultilevel"/>
    <w:tmpl w:val="8B5E0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71A21FE"/>
    <w:multiLevelType w:val="hybridMultilevel"/>
    <w:tmpl w:val="85FEC1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C2803E0"/>
    <w:multiLevelType w:val="hybridMultilevel"/>
    <w:tmpl w:val="F5DED7AE"/>
    <w:lvl w:ilvl="0" w:tplc="DC7400CC">
      <w:start w:val="1"/>
      <w:numFmt w:val="lowerLetter"/>
      <w:lvlText w:val="%1)"/>
      <w:lvlJc w:val="left"/>
      <w:pPr>
        <w:ind w:left="720" w:hanging="360"/>
      </w:pPr>
      <w:rPr>
        <w:sz w:val="14"/>
        <w:szCs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F6F3DAA"/>
    <w:multiLevelType w:val="hybridMultilevel"/>
    <w:tmpl w:val="8D2C5F28"/>
    <w:lvl w:ilvl="0" w:tplc="71B255F2">
      <w:start w:val="2"/>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FFF52CD"/>
    <w:multiLevelType w:val="hybridMultilevel"/>
    <w:tmpl w:val="4E6E45FC"/>
    <w:lvl w:ilvl="0" w:tplc="64C8C468">
      <w:start w:val="4"/>
      <w:numFmt w:val="bullet"/>
      <w:lvlText w:val="-"/>
      <w:lvlJc w:val="left"/>
      <w:pPr>
        <w:tabs>
          <w:tab w:val="num" w:pos="720"/>
        </w:tabs>
        <w:ind w:left="720" w:hanging="360"/>
      </w:pPr>
      <w:rPr>
        <w:rFonts w:ascii="Times New Roman" w:eastAsia="Times"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7B30A9"/>
    <w:multiLevelType w:val="hybridMultilevel"/>
    <w:tmpl w:val="084CBAD0"/>
    <w:lvl w:ilvl="0" w:tplc="3C18AD6A">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84C503D"/>
    <w:multiLevelType w:val="hybridMultilevel"/>
    <w:tmpl w:val="D960C788"/>
    <w:lvl w:ilvl="0" w:tplc="3C18AD6A">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AD63950"/>
    <w:multiLevelType w:val="hybridMultilevel"/>
    <w:tmpl w:val="CF5EF8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4D184B0C"/>
    <w:multiLevelType w:val="hybridMultilevel"/>
    <w:tmpl w:val="0D3C0EF8"/>
    <w:lvl w:ilvl="0" w:tplc="3084B5D4">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8270D55"/>
    <w:multiLevelType w:val="hybridMultilevel"/>
    <w:tmpl w:val="41F0227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7" w15:restartNumberingAfterBreak="0">
    <w:nsid w:val="590A20BE"/>
    <w:multiLevelType w:val="hybridMultilevel"/>
    <w:tmpl w:val="9EB03E12"/>
    <w:lvl w:ilvl="0" w:tplc="3C18AD6A">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9280B48"/>
    <w:multiLevelType w:val="hybridMultilevel"/>
    <w:tmpl w:val="BFC44592"/>
    <w:lvl w:ilvl="0" w:tplc="04100001">
      <w:start w:val="2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AF11BD9"/>
    <w:multiLevelType w:val="hybridMultilevel"/>
    <w:tmpl w:val="0EECD0E2"/>
    <w:lvl w:ilvl="0" w:tplc="EDFCA468">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D566D8B"/>
    <w:multiLevelType w:val="hybridMultilevel"/>
    <w:tmpl w:val="C6227AE8"/>
    <w:lvl w:ilvl="0" w:tplc="D11260A2">
      <w:start w:val="1"/>
      <w:numFmt w:val="decimal"/>
      <w:lvlText w:val="%1)"/>
      <w:lvlJc w:val="left"/>
      <w:pPr>
        <w:ind w:left="360" w:hanging="360"/>
      </w:pPr>
    </w:lvl>
    <w:lvl w:ilvl="1" w:tplc="A8F0AA54">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5D7E7CA7"/>
    <w:multiLevelType w:val="hybridMultilevel"/>
    <w:tmpl w:val="DECE2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E064C5C"/>
    <w:multiLevelType w:val="hybridMultilevel"/>
    <w:tmpl w:val="6F5EE922"/>
    <w:lvl w:ilvl="0" w:tplc="C842024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68A7AA1"/>
    <w:multiLevelType w:val="hybridMultilevel"/>
    <w:tmpl w:val="A77EFCBC"/>
    <w:lvl w:ilvl="0" w:tplc="D906366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6BD2526"/>
    <w:multiLevelType w:val="hybridMultilevel"/>
    <w:tmpl w:val="945C20AE"/>
    <w:lvl w:ilvl="0" w:tplc="264ED8B0">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90B171A"/>
    <w:multiLevelType w:val="hybridMultilevel"/>
    <w:tmpl w:val="000E5C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F932268"/>
    <w:multiLevelType w:val="hybridMultilevel"/>
    <w:tmpl w:val="60F611AA"/>
    <w:lvl w:ilvl="0" w:tplc="3C18AD6A">
      <w:start w:val="1"/>
      <w:numFmt w:val="upp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6085CFE"/>
    <w:multiLevelType w:val="hybridMultilevel"/>
    <w:tmpl w:val="50C29C4C"/>
    <w:lvl w:ilvl="0" w:tplc="209EA4B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9DA7F08"/>
    <w:multiLevelType w:val="hybridMultilevel"/>
    <w:tmpl w:val="2646AE30"/>
    <w:lvl w:ilvl="0" w:tplc="1CCC2892">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9" w15:restartNumberingAfterBreak="0">
    <w:nsid w:val="7C633647"/>
    <w:multiLevelType w:val="hybridMultilevel"/>
    <w:tmpl w:val="5C2C8DB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F216FD3"/>
    <w:multiLevelType w:val="multilevel"/>
    <w:tmpl w:val="6F56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FAC3F8F"/>
    <w:multiLevelType w:val="hybridMultilevel"/>
    <w:tmpl w:val="1CFE8F16"/>
    <w:lvl w:ilvl="0" w:tplc="04100011">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8"/>
  </w:num>
  <w:num w:numId="2">
    <w:abstractNumId w:val="3"/>
  </w:num>
  <w:num w:numId="3">
    <w:abstractNumId w:val="14"/>
  </w:num>
  <w:num w:numId="4">
    <w:abstractNumId w:val="27"/>
  </w:num>
  <w:num w:numId="5">
    <w:abstractNumId w:val="41"/>
  </w:num>
  <w:num w:numId="6">
    <w:abstractNumId w:val="45"/>
  </w:num>
  <w:num w:numId="7">
    <w:abstractNumId w:val="17"/>
  </w:num>
  <w:num w:numId="8">
    <w:abstractNumId w:val="47"/>
  </w:num>
  <w:num w:numId="9">
    <w:abstractNumId w:val="44"/>
  </w:num>
  <w:num w:numId="10">
    <w:abstractNumId w:val="40"/>
  </w:num>
  <w:num w:numId="11">
    <w:abstractNumId w:val="21"/>
  </w:num>
  <w:num w:numId="12">
    <w:abstractNumId w:val="48"/>
  </w:num>
  <w:num w:numId="13">
    <w:abstractNumId w:val="43"/>
  </w:num>
  <w:num w:numId="14">
    <w:abstractNumId w:val="9"/>
  </w:num>
  <w:num w:numId="15">
    <w:abstractNumId w:val="4"/>
  </w:num>
  <w:num w:numId="16">
    <w:abstractNumId w:val="25"/>
  </w:num>
  <w:num w:numId="17">
    <w:abstractNumId w:val="46"/>
  </w:num>
  <w:num w:numId="18">
    <w:abstractNumId w:val="15"/>
  </w:num>
  <w:num w:numId="19">
    <w:abstractNumId w:val="19"/>
  </w:num>
  <w:num w:numId="20">
    <w:abstractNumId w:val="35"/>
  </w:num>
  <w:num w:numId="21">
    <w:abstractNumId w:val="30"/>
  </w:num>
  <w:num w:numId="22">
    <w:abstractNumId w:val="11"/>
  </w:num>
  <w:num w:numId="23">
    <w:abstractNumId w:val="42"/>
  </w:num>
  <w:num w:numId="24">
    <w:abstractNumId w:val="36"/>
  </w:num>
  <w:num w:numId="25">
    <w:abstractNumId w:val="24"/>
  </w:num>
  <w:num w:numId="26">
    <w:abstractNumId w:val="22"/>
  </w:num>
  <w:num w:numId="27">
    <w:abstractNumId w:val="13"/>
  </w:num>
  <w:num w:numId="28">
    <w:abstractNumId w:val="39"/>
  </w:num>
  <w:num w:numId="29">
    <w:abstractNumId w:val="16"/>
  </w:num>
  <w:num w:numId="30">
    <w:abstractNumId w:val="49"/>
  </w:num>
  <w:num w:numId="31">
    <w:abstractNumId w:val="20"/>
  </w:num>
  <w:num w:numId="32">
    <w:abstractNumId w:val="29"/>
  </w:num>
  <w:num w:numId="33">
    <w:abstractNumId w:val="51"/>
  </w:num>
  <w:num w:numId="34">
    <w:abstractNumId w:val="12"/>
  </w:num>
  <w:num w:numId="35">
    <w:abstractNumId w:val="37"/>
  </w:num>
  <w:num w:numId="36">
    <w:abstractNumId w:val="32"/>
  </w:num>
  <w:num w:numId="37">
    <w:abstractNumId w:val="33"/>
  </w:num>
  <w:num w:numId="38">
    <w:abstractNumId w:val="6"/>
  </w:num>
  <w:num w:numId="39">
    <w:abstractNumId w:val="28"/>
  </w:num>
  <w:num w:numId="40">
    <w:abstractNumId w:val="5"/>
  </w:num>
  <w:num w:numId="41">
    <w:abstractNumId w:val="31"/>
  </w:num>
  <w:num w:numId="42">
    <w:abstractNumId w:val="50"/>
  </w:num>
  <w:num w:numId="43">
    <w:abstractNumId w:val="23"/>
  </w:num>
  <w:num w:numId="44">
    <w:abstractNumId w:val="38"/>
  </w:num>
  <w:num w:numId="45">
    <w:abstractNumId w:val="10"/>
  </w:num>
  <w:num w:numId="46">
    <w:abstractNumId w:val="34"/>
  </w:num>
  <w:num w:numId="47">
    <w:abstractNumId w:val="7"/>
  </w:num>
  <w:num w:numId="48">
    <w:abstractNumId w:val="26"/>
  </w:num>
  <w:num w:numId="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0"/>
  <w:doNotTrackMove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23"/>
    <w:rsid w:val="00000262"/>
    <w:rsid w:val="00001695"/>
    <w:rsid w:val="00004689"/>
    <w:rsid w:val="000046A5"/>
    <w:rsid w:val="00011B48"/>
    <w:rsid w:val="0001203D"/>
    <w:rsid w:val="000122D9"/>
    <w:rsid w:val="00012619"/>
    <w:rsid w:val="00013953"/>
    <w:rsid w:val="00014D81"/>
    <w:rsid w:val="000153C0"/>
    <w:rsid w:val="000154CD"/>
    <w:rsid w:val="00016052"/>
    <w:rsid w:val="0001687A"/>
    <w:rsid w:val="00017655"/>
    <w:rsid w:val="000177A7"/>
    <w:rsid w:val="00020DA5"/>
    <w:rsid w:val="000221FD"/>
    <w:rsid w:val="00025A99"/>
    <w:rsid w:val="000267B7"/>
    <w:rsid w:val="0003027D"/>
    <w:rsid w:val="00030EC4"/>
    <w:rsid w:val="0003154C"/>
    <w:rsid w:val="00031646"/>
    <w:rsid w:val="00031C97"/>
    <w:rsid w:val="00032448"/>
    <w:rsid w:val="000327B8"/>
    <w:rsid w:val="00037356"/>
    <w:rsid w:val="000414D4"/>
    <w:rsid w:val="00042167"/>
    <w:rsid w:val="000449B6"/>
    <w:rsid w:val="000472DC"/>
    <w:rsid w:val="000477BA"/>
    <w:rsid w:val="00050514"/>
    <w:rsid w:val="000524C4"/>
    <w:rsid w:val="00052871"/>
    <w:rsid w:val="00052895"/>
    <w:rsid w:val="00054838"/>
    <w:rsid w:val="00056BC1"/>
    <w:rsid w:val="00056C5F"/>
    <w:rsid w:val="00061CBC"/>
    <w:rsid w:val="00062592"/>
    <w:rsid w:val="0006301F"/>
    <w:rsid w:val="000630A4"/>
    <w:rsid w:val="0006390C"/>
    <w:rsid w:val="000644FD"/>
    <w:rsid w:val="00064C5C"/>
    <w:rsid w:val="00064EC2"/>
    <w:rsid w:val="00067616"/>
    <w:rsid w:val="00067B62"/>
    <w:rsid w:val="00067C71"/>
    <w:rsid w:val="000701ED"/>
    <w:rsid w:val="00072FB7"/>
    <w:rsid w:val="00074F4B"/>
    <w:rsid w:val="0007723D"/>
    <w:rsid w:val="000779D5"/>
    <w:rsid w:val="00080208"/>
    <w:rsid w:val="00083349"/>
    <w:rsid w:val="0008390F"/>
    <w:rsid w:val="0008486D"/>
    <w:rsid w:val="00085843"/>
    <w:rsid w:val="00086F76"/>
    <w:rsid w:val="0008711B"/>
    <w:rsid w:val="00087CE1"/>
    <w:rsid w:val="0009043D"/>
    <w:rsid w:val="00090B0E"/>
    <w:rsid w:val="00090EDB"/>
    <w:rsid w:val="00092FEB"/>
    <w:rsid w:val="0009350E"/>
    <w:rsid w:val="00093786"/>
    <w:rsid w:val="00094133"/>
    <w:rsid w:val="0009469C"/>
    <w:rsid w:val="00094E98"/>
    <w:rsid w:val="00097CD9"/>
    <w:rsid w:val="000A0A11"/>
    <w:rsid w:val="000A37ED"/>
    <w:rsid w:val="000A4DE3"/>
    <w:rsid w:val="000A5F17"/>
    <w:rsid w:val="000A7FBC"/>
    <w:rsid w:val="000B0C39"/>
    <w:rsid w:val="000B1C67"/>
    <w:rsid w:val="000B1FED"/>
    <w:rsid w:val="000B4E07"/>
    <w:rsid w:val="000B4E56"/>
    <w:rsid w:val="000B5973"/>
    <w:rsid w:val="000C0124"/>
    <w:rsid w:val="000C356D"/>
    <w:rsid w:val="000C3DB6"/>
    <w:rsid w:val="000C4337"/>
    <w:rsid w:val="000C43A0"/>
    <w:rsid w:val="000C4A1B"/>
    <w:rsid w:val="000C6A2C"/>
    <w:rsid w:val="000C75A2"/>
    <w:rsid w:val="000C7805"/>
    <w:rsid w:val="000D2482"/>
    <w:rsid w:val="000D4A41"/>
    <w:rsid w:val="000D5602"/>
    <w:rsid w:val="000D59DD"/>
    <w:rsid w:val="000D6951"/>
    <w:rsid w:val="000D7FD1"/>
    <w:rsid w:val="000E16C4"/>
    <w:rsid w:val="000E2DBD"/>
    <w:rsid w:val="000E3C64"/>
    <w:rsid w:val="000E524B"/>
    <w:rsid w:val="000F1460"/>
    <w:rsid w:val="000F46FB"/>
    <w:rsid w:val="000F4E1E"/>
    <w:rsid w:val="000F786D"/>
    <w:rsid w:val="00101F6A"/>
    <w:rsid w:val="0010254D"/>
    <w:rsid w:val="00105B63"/>
    <w:rsid w:val="00111C34"/>
    <w:rsid w:val="001130AC"/>
    <w:rsid w:val="001134F1"/>
    <w:rsid w:val="001154F2"/>
    <w:rsid w:val="001171AA"/>
    <w:rsid w:val="00117F76"/>
    <w:rsid w:val="001204FD"/>
    <w:rsid w:val="00121072"/>
    <w:rsid w:val="00121128"/>
    <w:rsid w:val="00122469"/>
    <w:rsid w:val="00126830"/>
    <w:rsid w:val="0013036F"/>
    <w:rsid w:val="00132980"/>
    <w:rsid w:val="00132E35"/>
    <w:rsid w:val="00133547"/>
    <w:rsid w:val="001360C1"/>
    <w:rsid w:val="00137EAB"/>
    <w:rsid w:val="00141FD0"/>
    <w:rsid w:val="0014455E"/>
    <w:rsid w:val="00144766"/>
    <w:rsid w:val="001447D1"/>
    <w:rsid w:val="00146E2B"/>
    <w:rsid w:val="00147BE9"/>
    <w:rsid w:val="0015010D"/>
    <w:rsid w:val="0015104F"/>
    <w:rsid w:val="0015106F"/>
    <w:rsid w:val="001523A1"/>
    <w:rsid w:val="00155AA0"/>
    <w:rsid w:val="00156330"/>
    <w:rsid w:val="001574D4"/>
    <w:rsid w:val="00160559"/>
    <w:rsid w:val="00161823"/>
    <w:rsid w:val="0016328E"/>
    <w:rsid w:val="001656D1"/>
    <w:rsid w:val="00167967"/>
    <w:rsid w:val="0017073E"/>
    <w:rsid w:val="00170EEF"/>
    <w:rsid w:val="00173E5F"/>
    <w:rsid w:val="00174EF9"/>
    <w:rsid w:val="00175A5C"/>
    <w:rsid w:val="001810AA"/>
    <w:rsid w:val="001842B2"/>
    <w:rsid w:val="00185FB6"/>
    <w:rsid w:val="00191041"/>
    <w:rsid w:val="00196394"/>
    <w:rsid w:val="00196CCE"/>
    <w:rsid w:val="00196D8C"/>
    <w:rsid w:val="00197182"/>
    <w:rsid w:val="001A03CF"/>
    <w:rsid w:val="001A1964"/>
    <w:rsid w:val="001A32E0"/>
    <w:rsid w:val="001A387F"/>
    <w:rsid w:val="001A3CCD"/>
    <w:rsid w:val="001A3EC9"/>
    <w:rsid w:val="001A3FF3"/>
    <w:rsid w:val="001B1100"/>
    <w:rsid w:val="001B13EA"/>
    <w:rsid w:val="001B2A1B"/>
    <w:rsid w:val="001B2ACA"/>
    <w:rsid w:val="001B3195"/>
    <w:rsid w:val="001B3330"/>
    <w:rsid w:val="001B3375"/>
    <w:rsid w:val="001B4758"/>
    <w:rsid w:val="001B4988"/>
    <w:rsid w:val="001B59DD"/>
    <w:rsid w:val="001B699C"/>
    <w:rsid w:val="001B7DFA"/>
    <w:rsid w:val="001C099B"/>
    <w:rsid w:val="001C0A76"/>
    <w:rsid w:val="001C0F21"/>
    <w:rsid w:val="001C2522"/>
    <w:rsid w:val="001C30B3"/>
    <w:rsid w:val="001C741C"/>
    <w:rsid w:val="001D150F"/>
    <w:rsid w:val="001D547F"/>
    <w:rsid w:val="001D5938"/>
    <w:rsid w:val="001D5C69"/>
    <w:rsid w:val="001E09CA"/>
    <w:rsid w:val="001E0B24"/>
    <w:rsid w:val="001E0DB1"/>
    <w:rsid w:val="001E204D"/>
    <w:rsid w:val="001E2157"/>
    <w:rsid w:val="001E6B5E"/>
    <w:rsid w:val="001F0059"/>
    <w:rsid w:val="001F0474"/>
    <w:rsid w:val="001F0AA0"/>
    <w:rsid w:val="001F1A35"/>
    <w:rsid w:val="001F1ABB"/>
    <w:rsid w:val="001F2F2A"/>
    <w:rsid w:val="001F4F5C"/>
    <w:rsid w:val="00200C6B"/>
    <w:rsid w:val="00203F57"/>
    <w:rsid w:val="0020414A"/>
    <w:rsid w:val="00205165"/>
    <w:rsid w:val="00205EC1"/>
    <w:rsid w:val="00207D88"/>
    <w:rsid w:val="002102E3"/>
    <w:rsid w:val="002103DC"/>
    <w:rsid w:val="00210EA5"/>
    <w:rsid w:val="00212BEF"/>
    <w:rsid w:val="00214C29"/>
    <w:rsid w:val="002158DA"/>
    <w:rsid w:val="00221AD4"/>
    <w:rsid w:val="00222A2C"/>
    <w:rsid w:val="00222F6F"/>
    <w:rsid w:val="00223FB6"/>
    <w:rsid w:val="00231246"/>
    <w:rsid w:val="002314D4"/>
    <w:rsid w:val="00232A0F"/>
    <w:rsid w:val="00234E39"/>
    <w:rsid w:val="00235528"/>
    <w:rsid w:val="0023579B"/>
    <w:rsid w:val="00241405"/>
    <w:rsid w:val="00241804"/>
    <w:rsid w:val="00242356"/>
    <w:rsid w:val="00243344"/>
    <w:rsid w:val="00244814"/>
    <w:rsid w:val="002457FA"/>
    <w:rsid w:val="00245B02"/>
    <w:rsid w:val="00245D10"/>
    <w:rsid w:val="00250018"/>
    <w:rsid w:val="00250221"/>
    <w:rsid w:val="0025092F"/>
    <w:rsid w:val="00252A6A"/>
    <w:rsid w:val="00253E88"/>
    <w:rsid w:val="002542C5"/>
    <w:rsid w:val="0025664D"/>
    <w:rsid w:val="00257372"/>
    <w:rsid w:val="00260F63"/>
    <w:rsid w:val="00261026"/>
    <w:rsid w:val="00263795"/>
    <w:rsid w:val="00263B80"/>
    <w:rsid w:val="00265803"/>
    <w:rsid w:val="002674B6"/>
    <w:rsid w:val="00271511"/>
    <w:rsid w:val="00274296"/>
    <w:rsid w:val="00274E90"/>
    <w:rsid w:val="002770C4"/>
    <w:rsid w:val="00277D11"/>
    <w:rsid w:val="00281C83"/>
    <w:rsid w:val="00282D1E"/>
    <w:rsid w:val="00282DDC"/>
    <w:rsid w:val="002835AF"/>
    <w:rsid w:val="00295040"/>
    <w:rsid w:val="002954D9"/>
    <w:rsid w:val="002961E3"/>
    <w:rsid w:val="00296DDA"/>
    <w:rsid w:val="00296EE1"/>
    <w:rsid w:val="00297053"/>
    <w:rsid w:val="002A1FF0"/>
    <w:rsid w:val="002A5209"/>
    <w:rsid w:val="002A66CA"/>
    <w:rsid w:val="002A6BB2"/>
    <w:rsid w:val="002B186F"/>
    <w:rsid w:val="002B3589"/>
    <w:rsid w:val="002B3F6F"/>
    <w:rsid w:val="002B60BE"/>
    <w:rsid w:val="002B6F19"/>
    <w:rsid w:val="002C238D"/>
    <w:rsid w:val="002C3AC7"/>
    <w:rsid w:val="002C3F9A"/>
    <w:rsid w:val="002C4E1E"/>
    <w:rsid w:val="002C6EA4"/>
    <w:rsid w:val="002C7214"/>
    <w:rsid w:val="002D0D7D"/>
    <w:rsid w:val="002D2E61"/>
    <w:rsid w:val="002D3F04"/>
    <w:rsid w:val="002D637A"/>
    <w:rsid w:val="002D7DAC"/>
    <w:rsid w:val="002E0A46"/>
    <w:rsid w:val="002E0C6C"/>
    <w:rsid w:val="002E1AE5"/>
    <w:rsid w:val="002E2450"/>
    <w:rsid w:val="002E2F0F"/>
    <w:rsid w:val="002E39E4"/>
    <w:rsid w:val="002E6056"/>
    <w:rsid w:val="002E62FD"/>
    <w:rsid w:val="002E66ED"/>
    <w:rsid w:val="002E68B8"/>
    <w:rsid w:val="002E6CCF"/>
    <w:rsid w:val="002F45EE"/>
    <w:rsid w:val="002F4663"/>
    <w:rsid w:val="00300D98"/>
    <w:rsid w:val="00301430"/>
    <w:rsid w:val="00301839"/>
    <w:rsid w:val="003025C5"/>
    <w:rsid w:val="0030313A"/>
    <w:rsid w:val="00303249"/>
    <w:rsid w:val="00303930"/>
    <w:rsid w:val="00303DB2"/>
    <w:rsid w:val="00305DF3"/>
    <w:rsid w:val="00310092"/>
    <w:rsid w:val="0031253A"/>
    <w:rsid w:val="00313919"/>
    <w:rsid w:val="0031408D"/>
    <w:rsid w:val="00315B70"/>
    <w:rsid w:val="003165B5"/>
    <w:rsid w:val="00322D29"/>
    <w:rsid w:val="0032316D"/>
    <w:rsid w:val="00324C44"/>
    <w:rsid w:val="00325B56"/>
    <w:rsid w:val="003261D6"/>
    <w:rsid w:val="00326C06"/>
    <w:rsid w:val="00326EA2"/>
    <w:rsid w:val="0032705A"/>
    <w:rsid w:val="00333409"/>
    <w:rsid w:val="00334334"/>
    <w:rsid w:val="00334CB8"/>
    <w:rsid w:val="00335D7E"/>
    <w:rsid w:val="00336C44"/>
    <w:rsid w:val="00336CD9"/>
    <w:rsid w:val="00341B95"/>
    <w:rsid w:val="00344573"/>
    <w:rsid w:val="003460CF"/>
    <w:rsid w:val="00347C6C"/>
    <w:rsid w:val="00351D80"/>
    <w:rsid w:val="00352CF9"/>
    <w:rsid w:val="00354A95"/>
    <w:rsid w:val="003569EE"/>
    <w:rsid w:val="003600E4"/>
    <w:rsid w:val="00361873"/>
    <w:rsid w:val="00361DE3"/>
    <w:rsid w:val="00362DBD"/>
    <w:rsid w:val="00363872"/>
    <w:rsid w:val="00366E3B"/>
    <w:rsid w:val="003675BA"/>
    <w:rsid w:val="003678DF"/>
    <w:rsid w:val="00370CB3"/>
    <w:rsid w:val="0037216A"/>
    <w:rsid w:val="003747DF"/>
    <w:rsid w:val="00374FBF"/>
    <w:rsid w:val="003753B2"/>
    <w:rsid w:val="00375B08"/>
    <w:rsid w:val="00377052"/>
    <w:rsid w:val="00377CB7"/>
    <w:rsid w:val="00381232"/>
    <w:rsid w:val="0038124A"/>
    <w:rsid w:val="00383202"/>
    <w:rsid w:val="00384BBF"/>
    <w:rsid w:val="0038582A"/>
    <w:rsid w:val="00385A85"/>
    <w:rsid w:val="003916C5"/>
    <w:rsid w:val="003935CD"/>
    <w:rsid w:val="003936F1"/>
    <w:rsid w:val="00396F97"/>
    <w:rsid w:val="003A0BB4"/>
    <w:rsid w:val="003A1BA9"/>
    <w:rsid w:val="003A365F"/>
    <w:rsid w:val="003A4DA3"/>
    <w:rsid w:val="003A5F9E"/>
    <w:rsid w:val="003A77B5"/>
    <w:rsid w:val="003A7DFA"/>
    <w:rsid w:val="003B0B46"/>
    <w:rsid w:val="003B0E86"/>
    <w:rsid w:val="003B21BA"/>
    <w:rsid w:val="003B4C08"/>
    <w:rsid w:val="003B5B74"/>
    <w:rsid w:val="003B5DFF"/>
    <w:rsid w:val="003B5FDF"/>
    <w:rsid w:val="003B6D41"/>
    <w:rsid w:val="003C0F8B"/>
    <w:rsid w:val="003C2692"/>
    <w:rsid w:val="003C3833"/>
    <w:rsid w:val="003C5220"/>
    <w:rsid w:val="003C554D"/>
    <w:rsid w:val="003C6630"/>
    <w:rsid w:val="003C6DF4"/>
    <w:rsid w:val="003D0332"/>
    <w:rsid w:val="003D17D2"/>
    <w:rsid w:val="003D4542"/>
    <w:rsid w:val="003D4AFC"/>
    <w:rsid w:val="003D5F25"/>
    <w:rsid w:val="003E0265"/>
    <w:rsid w:val="003E31A4"/>
    <w:rsid w:val="003E3825"/>
    <w:rsid w:val="003E452D"/>
    <w:rsid w:val="003E4850"/>
    <w:rsid w:val="003E4C8D"/>
    <w:rsid w:val="003E4DD6"/>
    <w:rsid w:val="003E6567"/>
    <w:rsid w:val="003F0B80"/>
    <w:rsid w:val="003F1128"/>
    <w:rsid w:val="003F2540"/>
    <w:rsid w:val="003F2BBF"/>
    <w:rsid w:val="003F3768"/>
    <w:rsid w:val="003F4300"/>
    <w:rsid w:val="003F5066"/>
    <w:rsid w:val="003F7A81"/>
    <w:rsid w:val="00400720"/>
    <w:rsid w:val="004018CF"/>
    <w:rsid w:val="0040219F"/>
    <w:rsid w:val="004021D9"/>
    <w:rsid w:val="00402C37"/>
    <w:rsid w:val="00402C40"/>
    <w:rsid w:val="004048BE"/>
    <w:rsid w:val="00406742"/>
    <w:rsid w:val="00406E8A"/>
    <w:rsid w:val="0040728D"/>
    <w:rsid w:val="00411B4A"/>
    <w:rsid w:val="00412DAA"/>
    <w:rsid w:val="0041337C"/>
    <w:rsid w:val="004136D9"/>
    <w:rsid w:val="004141DE"/>
    <w:rsid w:val="00414DD4"/>
    <w:rsid w:val="00415416"/>
    <w:rsid w:val="00415F38"/>
    <w:rsid w:val="004163A8"/>
    <w:rsid w:val="0042186A"/>
    <w:rsid w:val="00425CFD"/>
    <w:rsid w:val="004261D4"/>
    <w:rsid w:val="004273AC"/>
    <w:rsid w:val="00427872"/>
    <w:rsid w:val="00430FEB"/>
    <w:rsid w:val="004328C4"/>
    <w:rsid w:val="00432A22"/>
    <w:rsid w:val="0043301A"/>
    <w:rsid w:val="00434D68"/>
    <w:rsid w:val="00435A6E"/>
    <w:rsid w:val="00436350"/>
    <w:rsid w:val="004364BD"/>
    <w:rsid w:val="0043657D"/>
    <w:rsid w:val="00436783"/>
    <w:rsid w:val="004375D5"/>
    <w:rsid w:val="00437D03"/>
    <w:rsid w:val="00440D60"/>
    <w:rsid w:val="00440E20"/>
    <w:rsid w:val="004413F0"/>
    <w:rsid w:val="00441CBE"/>
    <w:rsid w:val="004437F1"/>
    <w:rsid w:val="00443E05"/>
    <w:rsid w:val="0044400F"/>
    <w:rsid w:val="004442F6"/>
    <w:rsid w:val="00444368"/>
    <w:rsid w:val="00445C93"/>
    <w:rsid w:val="0044618B"/>
    <w:rsid w:val="00447F5E"/>
    <w:rsid w:val="004538B2"/>
    <w:rsid w:val="00453ADD"/>
    <w:rsid w:val="00455E8C"/>
    <w:rsid w:val="0045667B"/>
    <w:rsid w:val="00456815"/>
    <w:rsid w:val="00461727"/>
    <w:rsid w:val="00462979"/>
    <w:rsid w:val="00464643"/>
    <w:rsid w:val="0046655D"/>
    <w:rsid w:val="00470D4C"/>
    <w:rsid w:val="00471C15"/>
    <w:rsid w:val="00473122"/>
    <w:rsid w:val="0047341D"/>
    <w:rsid w:val="0047486F"/>
    <w:rsid w:val="00483216"/>
    <w:rsid w:val="00485764"/>
    <w:rsid w:val="00485BAD"/>
    <w:rsid w:val="00486856"/>
    <w:rsid w:val="00486DA6"/>
    <w:rsid w:val="00487338"/>
    <w:rsid w:val="00487941"/>
    <w:rsid w:val="00490528"/>
    <w:rsid w:val="00490CA3"/>
    <w:rsid w:val="004933E1"/>
    <w:rsid w:val="00493C2D"/>
    <w:rsid w:val="004950EE"/>
    <w:rsid w:val="004A17C0"/>
    <w:rsid w:val="004A2A6A"/>
    <w:rsid w:val="004A40D5"/>
    <w:rsid w:val="004A4D2A"/>
    <w:rsid w:val="004A56D6"/>
    <w:rsid w:val="004A59BE"/>
    <w:rsid w:val="004A76DF"/>
    <w:rsid w:val="004B01D4"/>
    <w:rsid w:val="004B16D2"/>
    <w:rsid w:val="004B19AB"/>
    <w:rsid w:val="004B26BF"/>
    <w:rsid w:val="004B4BA8"/>
    <w:rsid w:val="004B5256"/>
    <w:rsid w:val="004B6132"/>
    <w:rsid w:val="004B62D4"/>
    <w:rsid w:val="004C1132"/>
    <w:rsid w:val="004C14B0"/>
    <w:rsid w:val="004C1758"/>
    <w:rsid w:val="004C444D"/>
    <w:rsid w:val="004C620E"/>
    <w:rsid w:val="004C7B9C"/>
    <w:rsid w:val="004D0245"/>
    <w:rsid w:val="004D190F"/>
    <w:rsid w:val="004D1BA4"/>
    <w:rsid w:val="004D1BE4"/>
    <w:rsid w:val="004D1EB8"/>
    <w:rsid w:val="004D1F3E"/>
    <w:rsid w:val="004D2C40"/>
    <w:rsid w:val="004D40D7"/>
    <w:rsid w:val="004D5C37"/>
    <w:rsid w:val="004D6739"/>
    <w:rsid w:val="004D6A89"/>
    <w:rsid w:val="004E02A5"/>
    <w:rsid w:val="004E06E1"/>
    <w:rsid w:val="004E1A46"/>
    <w:rsid w:val="004E311E"/>
    <w:rsid w:val="004E4F2D"/>
    <w:rsid w:val="004E655C"/>
    <w:rsid w:val="004E7705"/>
    <w:rsid w:val="004E7BDE"/>
    <w:rsid w:val="004F2011"/>
    <w:rsid w:val="004F397B"/>
    <w:rsid w:val="004F4822"/>
    <w:rsid w:val="004F7C0C"/>
    <w:rsid w:val="00500220"/>
    <w:rsid w:val="0050078C"/>
    <w:rsid w:val="00500FEC"/>
    <w:rsid w:val="005019FA"/>
    <w:rsid w:val="00502E9D"/>
    <w:rsid w:val="0050459C"/>
    <w:rsid w:val="00506402"/>
    <w:rsid w:val="005064F5"/>
    <w:rsid w:val="0051327A"/>
    <w:rsid w:val="00515212"/>
    <w:rsid w:val="0051531D"/>
    <w:rsid w:val="00515F3D"/>
    <w:rsid w:val="00516969"/>
    <w:rsid w:val="005173E9"/>
    <w:rsid w:val="00517481"/>
    <w:rsid w:val="00517B70"/>
    <w:rsid w:val="0052266A"/>
    <w:rsid w:val="00522F24"/>
    <w:rsid w:val="00523AD0"/>
    <w:rsid w:val="00524E7B"/>
    <w:rsid w:val="005251C3"/>
    <w:rsid w:val="00526EB3"/>
    <w:rsid w:val="00526F6D"/>
    <w:rsid w:val="00526FF4"/>
    <w:rsid w:val="00527076"/>
    <w:rsid w:val="005301E5"/>
    <w:rsid w:val="00530D8D"/>
    <w:rsid w:val="00531AD1"/>
    <w:rsid w:val="00532EAB"/>
    <w:rsid w:val="0053668E"/>
    <w:rsid w:val="00540071"/>
    <w:rsid w:val="0054076E"/>
    <w:rsid w:val="00540D5F"/>
    <w:rsid w:val="00541DAC"/>
    <w:rsid w:val="0054229C"/>
    <w:rsid w:val="00542867"/>
    <w:rsid w:val="00545240"/>
    <w:rsid w:val="00545999"/>
    <w:rsid w:val="005474BD"/>
    <w:rsid w:val="005514E4"/>
    <w:rsid w:val="0055284B"/>
    <w:rsid w:val="00554EA1"/>
    <w:rsid w:val="005601A9"/>
    <w:rsid w:val="00567CCC"/>
    <w:rsid w:val="005707DD"/>
    <w:rsid w:val="0057104F"/>
    <w:rsid w:val="00571DAE"/>
    <w:rsid w:val="005726CA"/>
    <w:rsid w:val="00572802"/>
    <w:rsid w:val="00577137"/>
    <w:rsid w:val="00577D29"/>
    <w:rsid w:val="0058078E"/>
    <w:rsid w:val="00582241"/>
    <w:rsid w:val="00582BEB"/>
    <w:rsid w:val="00584771"/>
    <w:rsid w:val="005869EF"/>
    <w:rsid w:val="00586CFB"/>
    <w:rsid w:val="00586D5D"/>
    <w:rsid w:val="005870E9"/>
    <w:rsid w:val="00587BD0"/>
    <w:rsid w:val="00590971"/>
    <w:rsid w:val="005924AE"/>
    <w:rsid w:val="00592F58"/>
    <w:rsid w:val="005934D7"/>
    <w:rsid w:val="0059591D"/>
    <w:rsid w:val="0059598B"/>
    <w:rsid w:val="005A089A"/>
    <w:rsid w:val="005A2234"/>
    <w:rsid w:val="005A2795"/>
    <w:rsid w:val="005A65F7"/>
    <w:rsid w:val="005A7ED8"/>
    <w:rsid w:val="005B1820"/>
    <w:rsid w:val="005B587A"/>
    <w:rsid w:val="005B7502"/>
    <w:rsid w:val="005B7599"/>
    <w:rsid w:val="005B7743"/>
    <w:rsid w:val="005C0FDE"/>
    <w:rsid w:val="005C3BD5"/>
    <w:rsid w:val="005C5FC0"/>
    <w:rsid w:val="005D0F10"/>
    <w:rsid w:val="005D2FB2"/>
    <w:rsid w:val="005D39B9"/>
    <w:rsid w:val="005D428A"/>
    <w:rsid w:val="005D5B5C"/>
    <w:rsid w:val="005D696B"/>
    <w:rsid w:val="005D6C62"/>
    <w:rsid w:val="005D754D"/>
    <w:rsid w:val="005E005C"/>
    <w:rsid w:val="005E1AC9"/>
    <w:rsid w:val="005E4ABE"/>
    <w:rsid w:val="005E63AC"/>
    <w:rsid w:val="005E6F0C"/>
    <w:rsid w:val="005F0B6D"/>
    <w:rsid w:val="005F2EC3"/>
    <w:rsid w:val="005F397D"/>
    <w:rsid w:val="005F54D0"/>
    <w:rsid w:val="005F6270"/>
    <w:rsid w:val="005F72B2"/>
    <w:rsid w:val="005F7C1C"/>
    <w:rsid w:val="006009AB"/>
    <w:rsid w:val="006010E1"/>
    <w:rsid w:val="006031DF"/>
    <w:rsid w:val="00604A8A"/>
    <w:rsid w:val="00605675"/>
    <w:rsid w:val="0061147C"/>
    <w:rsid w:val="006147BB"/>
    <w:rsid w:val="00614ADA"/>
    <w:rsid w:val="00616033"/>
    <w:rsid w:val="00616325"/>
    <w:rsid w:val="00616E78"/>
    <w:rsid w:val="00617445"/>
    <w:rsid w:val="00620C77"/>
    <w:rsid w:val="006214F2"/>
    <w:rsid w:val="0062175E"/>
    <w:rsid w:val="00622A77"/>
    <w:rsid w:val="00623BE2"/>
    <w:rsid w:val="00625755"/>
    <w:rsid w:val="00625B48"/>
    <w:rsid w:val="006276F1"/>
    <w:rsid w:val="006317C2"/>
    <w:rsid w:val="006318AD"/>
    <w:rsid w:val="0063444C"/>
    <w:rsid w:val="00635D92"/>
    <w:rsid w:val="006361E6"/>
    <w:rsid w:val="0063742F"/>
    <w:rsid w:val="00640350"/>
    <w:rsid w:val="0064123B"/>
    <w:rsid w:val="00642BB8"/>
    <w:rsid w:val="00642D1D"/>
    <w:rsid w:val="006441B6"/>
    <w:rsid w:val="0064462B"/>
    <w:rsid w:val="00644FD5"/>
    <w:rsid w:val="00647990"/>
    <w:rsid w:val="00647A04"/>
    <w:rsid w:val="00650D6F"/>
    <w:rsid w:val="00650D9F"/>
    <w:rsid w:val="006514A5"/>
    <w:rsid w:val="0065298A"/>
    <w:rsid w:val="00652D08"/>
    <w:rsid w:val="006532F4"/>
    <w:rsid w:val="006535D9"/>
    <w:rsid w:val="00654F35"/>
    <w:rsid w:val="006550EB"/>
    <w:rsid w:val="00655B9F"/>
    <w:rsid w:val="00663090"/>
    <w:rsid w:val="00664721"/>
    <w:rsid w:val="00664882"/>
    <w:rsid w:val="00664899"/>
    <w:rsid w:val="00664C0E"/>
    <w:rsid w:val="00666429"/>
    <w:rsid w:val="006669A8"/>
    <w:rsid w:val="00667337"/>
    <w:rsid w:val="00667533"/>
    <w:rsid w:val="00667E04"/>
    <w:rsid w:val="006718F7"/>
    <w:rsid w:val="006724DC"/>
    <w:rsid w:val="006730C1"/>
    <w:rsid w:val="006738FD"/>
    <w:rsid w:val="00673FCB"/>
    <w:rsid w:val="00674310"/>
    <w:rsid w:val="006747BB"/>
    <w:rsid w:val="00674BEC"/>
    <w:rsid w:val="00676109"/>
    <w:rsid w:val="00676276"/>
    <w:rsid w:val="00677058"/>
    <w:rsid w:val="00677D7F"/>
    <w:rsid w:val="00683D7D"/>
    <w:rsid w:val="00685993"/>
    <w:rsid w:val="006873B6"/>
    <w:rsid w:val="006919BC"/>
    <w:rsid w:val="006919FF"/>
    <w:rsid w:val="00692E06"/>
    <w:rsid w:val="00693F89"/>
    <w:rsid w:val="0069707A"/>
    <w:rsid w:val="0069799E"/>
    <w:rsid w:val="00697D11"/>
    <w:rsid w:val="006A0719"/>
    <w:rsid w:val="006A0AB6"/>
    <w:rsid w:val="006A3A46"/>
    <w:rsid w:val="006A44CB"/>
    <w:rsid w:val="006A524C"/>
    <w:rsid w:val="006A59C3"/>
    <w:rsid w:val="006A78EE"/>
    <w:rsid w:val="006B0841"/>
    <w:rsid w:val="006B101C"/>
    <w:rsid w:val="006B184F"/>
    <w:rsid w:val="006B2B93"/>
    <w:rsid w:val="006B3A59"/>
    <w:rsid w:val="006B5144"/>
    <w:rsid w:val="006B5E97"/>
    <w:rsid w:val="006B6B1C"/>
    <w:rsid w:val="006C047F"/>
    <w:rsid w:val="006C403D"/>
    <w:rsid w:val="006C435F"/>
    <w:rsid w:val="006C4687"/>
    <w:rsid w:val="006C4A3C"/>
    <w:rsid w:val="006C4D98"/>
    <w:rsid w:val="006C5CB9"/>
    <w:rsid w:val="006D309E"/>
    <w:rsid w:val="006D412D"/>
    <w:rsid w:val="006D6595"/>
    <w:rsid w:val="006D7F97"/>
    <w:rsid w:val="006E07AB"/>
    <w:rsid w:val="006E1B6C"/>
    <w:rsid w:val="006E29F0"/>
    <w:rsid w:val="006E4133"/>
    <w:rsid w:val="006E46EA"/>
    <w:rsid w:val="006E7C86"/>
    <w:rsid w:val="006F0B0A"/>
    <w:rsid w:val="006F2050"/>
    <w:rsid w:val="006F2CBD"/>
    <w:rsid w:val="006F3D37"/>
    <w:rsid w:val="006F4441"/>
    <w:rsid w:val="006F4AAD"/>
    <w:rsid w:val="006F60CF"/>
    <w:rsid w:val="006F635F"/>
    <w:rsid w:val="00701724"/>
    <w:rsid w:val="00705C7E"/>
    <w:rsid w:val="00710D9A"/>
    <w:rsid w:val="0071124A"/>
    <w:rsid w:val="00715149"/>
    <w:rsid w:val="00715E82"/>
    <w:rsid w:val="00716BC6"/>
    <w:rsid w:val="007170CB"/>
    <w:rsid w:val="00720506"/>
    <w:rsid w:val="007217E2"/>
    <w:rsid w:val="00721B60"/>
    <w:rsid w:val="0072691F"/>
    <w:rsid w:val="0073100A"/>
    <w:rsid w:val="00731D2E"/>
    <w:rsid w:val="007348D5"/>
    <w:rsid w:val="00734FEE"/>
    <w:rsid w:val="00735598"/>
    <w:rsid w:val="00736DC0"/>
    <w:rsid w:val="00737F9B"/>
    <w:rsid w:val="00740758"/>
    <w:rsid w:val="00740B5E"/>
    <w:rsid w:val="00740E4C"/>
    <w:rsid w:val="00743906"/>
    <w:rsid w:val="00743A53"/>
    <w:rsid w:val="007453FA"/>
    <w:rsid w:val="00745546"/>
    <w:rsid w:val="00750D3E"/>
    <w:rsid w:val="007522A1"/>
    <w:rsid w:val="00753555"/>
    <w:rsid w:val="00753A17"/>
    <w:rsid w:val="00753D06"/>
    <w:rsid w:val="00753F65"/>
    <w:rsid w:val="007543B4"/>
    <w:rsid w:val="00755863"/>
    <w:rsid w:val="00757EBD"/>
    <w:rsid w:val="007614D6"/>
    <w:rsid w:val="00761E2B"/>
    <w:rsid w:val="0076224C"/>
    <w:rsid w:val="007631D0"/>
    <w:rsid w:val="00763390"/>
    <w:rsid w:val="00763595"/>
    <w:rsid w:val="007657E6"/>
    <w:rsid w:val="00765A0D"/>
    <w:rsid w:val="00772348"/>
    <w:rsid w:val="00775EB9"/>
    <w:rsid w:val="007779D3"/>
    <w:rsid w:val="00781C31"/>
    <w:rsid w:val="007823CD"/>
    <w:rsid w:val="00784240"/>
    <w:rsid w:val="0078452C"/>
    <w:rsid w:val="007861C2"/>
    <w:rsid w:val="00786232"/>
    <w:rsid w:val="00786B06"/>
    <w:rsid w:val="007875EB"/>
    <w:rsid w:val="00787F14"/>
    <w:rsid w:val="00791D72"/>
    <w:rsid w:val="007943E5"/>
    <w:rsid w:val="00795728"/>
    <w:rsid w:val="007970AD"/>
    <w:rsid w:val="00797AEA"/>
    <w:rsid w:val="007A093D"/>
    <w:rsid w:val="007A0C9F"/>
    <w:rsid w:val="007A10F4"/>
    <w:rsid w:val="007A2F4B"/>
    <w:rsid w:val="007A3A68"/>
    <w:rsid w:val="007A5F1A"/>
    <w:rsid w:val="007A7C79"/>
    <w:rsid w:val="007A7F40"/>
    <w:rsid w:val="007B051C"/>
    <w:rsid w:val="007B0E04"/>
    <w:rsid w:val="007B0F37"/>
    <w:rsid w:val="007B17A2"/>
    <w:rsid w:val="007B381A"/>
    <w:rsid w:val="007B4CC0"/>
    <w:rsid w:val="007B5CF4"/>
    <w:rsid w:val="007B5D28"/>
    <w:rsid w:val="007B677A"/>
    <w:rsid w:val="007B6D84"/>
    <w:rsid w:val="007B7536"/>
    <w:rsid w:val="007C3B9A"/>
    <w:rsid w:val="007C507F"/>
    <w:rsid w:val="007C670E"/>
    <w:rsid w:val="007C6D4D"/>
    <w:rsid w:val="007C6F4B"/>
    <w:rsid w:val="007D0367"/>
    <w:rsid w:val="007D07E7"/>
    <w:rsid w:val="007D13C9"/>
    <w:rsid w:val="007D2B93"/>
    <w:rsid w:val="007D3814"/>
    <w:rsid w:val="007D386F"/>
    <w:rsid w:val="007D4DB0"/>
    <w:rsid w:val="007D50B1"/>
    <w:rsid w:val="007D779E"/>
    <w:rsid w:val="007E4695"/>
    <w:rsid w:val="007E516B"/>
    <w:rsid w:val="007F067E"/>
    <w:rsid w:val="007F1059"/>
    <w:rsid w:val="007F1C69"/>
    <w:rsid w:val="007F2B1E"/>
    <w:rsid w:val="007F3DB2"/>
    <w:rsid w:val="007F4690"/>
    <w:rsid w:val="007F5D6D"/>
    <w:rsid w:val="007F6094"/>
    <w:rsid w:val="007F66E5"/>
    <w:rsid w:val="007F713B"/>
    <w:rsid w:val="00801157"/>
    <w:rsid w:val="00801718"/>
    <w:rsid w:val="00802221"/>
    <w:rsid w:val="00803226"/>
    <w:rsid w:val="00803B2D"/>
    <w:rsid w:val="00803D57"/>
    <w:rsid w:val="00814152"/>
    <w:rsid w:val="0081567D"/>
    <w:rsid w:val="0081700D"/>
    <w:rsid w:val="00817097"/>
    <w:rsid w:val="008202EF"/>
    <w:rsid w:val="00822DC4"/>
    <w:rsid w:val="00824826"/>
    <w:rsid w:val="0082493D"/>
    <w:rsid w:val="0082580B"/>
    <w:rsid w:val="00827EFD"/>
    <w:rsid w:val="00830CD0"/>
    <w:rsid w:val="00831A8B"/>
    <w:rsid w:val="00831C04"/>
    <w:rsid w:val="00832107"/>
    <w:rsid w:val="00833811"/>
    <w:rsid w:val="00833DD3"/>
    <w:rsid w:val="00834B3B"/>
    <w:rsid w:val="0083554E"/>
    <w:rsid w:val="00836BD0"/>
    <w:rsid w:val="00837D8A"/>
    <w:rsid w:val="00840AB5"/>
    <w:rsid w:val="008440DB"/>
    <w:rsid w:val="008456EE"/>
    <w:rsid w:val="00845D19"/>
    <w:rsid w:val="008462CC"/>
    <w:rsid w:val="0084732D"/>
    <w:rsid w:val="008475B6"/>
    <w:rsid w:val="008503D3"/>
    <w:rsid w:val="0085082D"/>
    <w:rsid w:val="00851D85"/>
    <w:rsid w:val="0085209B"/>
    <w:rsid w:val="008550DE"/>
    <w:rsid w:val="00855DFF"/>
    <w:rsid w:val="0085608F"/>
    <w:rsid w:val="00856E76"/>
    <w:rsid w:val="00857B57"/>
    <w:rsid w:val="00864B10"/>
    <w:rsid w:val="00864DF0"/>
    <w:rsid w:val="00865D1F"/>
    <w:rsid w:val="008669C0"/>
    <w:rsid w:val="00867A08"/>
    <w:rsid w:val="00870771"/>
    <w:rsid w:val="0087193C"/>
    <w:rsid w:val="008738DF"/>
    <w:rsid w:val="008775F2"/>
    <w:rsid w:val="00882572"/>
    <w:rsid w:val="008828DB"/>
    <w:rsid w:val="00885D0C"/>
    <w:rsid w:val="0088607B"/>
    <w:rsid w:val="00887AE9"/>
    <w:rsid w:val="008904E9"/>
    <w:rsid w:val="00891A57"/>
    <w:rsid w:val="00893699"/>
    <w:rsid w:val="00893A1D"/>
    <w:rsid w:val="008945F1"/>
    <w:rsid w:val="008946E1"/>
    <w:rsid w:val="00894937"/>
    <w:rsid w:val="00895D8D"/>
    <w:rsid w:val="00896F22"/>
    <w:rsid w:val="0089796E"/>
    <w:rsid w:val="008A0170"/>
    <w:rsid w:val="008A0FD7"/>
    <w:rsid w:val="008A3F0F"/>
    <w:rsid w:val="008A71A7"/>
    <w:rsid w:val="008B0A2E"/>
    <w:rsid w:val="008B11FE"/>
    <w:rsid w:val="008B2769"/>
    <w:rsid w:val="008B7B59"/>
    <w:rsid w:val="008C198E"/>
    <w:rsid w:val="008C3986"/>
    <w:rsid w:val="008D1604"/>
    <w:rsid w:val="008D22A9"/>
    <w:rsid w:val="008D2384"/>
    <w:rsid w:val="008D288F"/>
    <w:rsid w:val="008D2FC1"/>
    <w:rsid w:val="008D3A6B"/>
    <w:rsid w:val="008D423D"/>
    <w:rsid w:val="008D4400"/>
    <w:rsid w:val="008D496F"/>
    <w:rsid w:val="008D5E4F"/>
    <w:rsid w:val="008D6710"/>
    <w:rsid w:val="008D67D2"/>
    <w:rsid w:val="008D792E"/>
    <w:rsid w:val="008E0004"/>
    <w:rsid w:val="008E0BE4"/>
    <w:rsid w:val="008E1003"/>
    <w:rsid w:val="008E5320"/>
    <w:rsid w:val="008E5554"/>
    <w:rsid w:val="008E58FE"/>
    <w:rsid w:val="008E5971"/>
    <w:rsid w:val="008E6502"/>
    <w:rsid w:val="008E7EAC"/>
    <w:rsid w:val="008F14C3"/>
    <w:rsid w:val="008F1C27"/>
    <w:rsid w:val="008F24B9"/>
    <w:rsid w:val="008F47FC"/>
    <w:rsid w:val="008F7C52"/>
    <w:rsid w:val="008F7F20"/>
    <w:rsid w:val="0090089D"/>
    <w:rsid w:val="00900CD1"/>
    <w:rsid w:val="00903721"/>
    <w:rsid w:val="00905232"/>
    <w:rsid w:val="00910B42"/>
    <w:rsid w:val="00911ED3"/>
    <w:rsid w:val="00912601"/>
    <w:rsid w:val="00912752"/>
    <w:rsid w:val="009128C2"/>
    <w:rsid w:val="009128F1"/>
    <w:rsid w:val="009156A4"/>
    <w:rsid w:val="00915860"/>
    <w:rsid w:val="009158B7"/>
    <w:rsid w:val="009159A2"/>
    <w:rsid w:val="009159DD"/>
    <w:rsid w:val="00916030"/>
    <w:rsid w:val="009162F9"/>
    <w:rsid w:val="00920BB4"/>
    <w:rsid w:val="00920D2E"/>
    <w:rsid w:val="009231F3"/>
    <w:rsid w:val="00924E8A"/>
    <w:rsid w:val="009274AF"/>
    <w:rsid w:val="009325EA"/>
    <w:rsid w:val="00932F7D"/>
    <w:rsid w:val="00932FB6"/>
    <w:rsid w:val="00933D09"/>
    <w:rsid w:val="00934D2B"/>
    <w:rsid w:val="00936ACC"/>
    <w:rsid w:val="00937438"/>
    <w:rsid w:val="00937ACE"/>
    <w:rsid w:val="00940532"/>
    <w:rsid w:val="009405F1"/>
    <w:rsid w:val="0094171D"/>
    <w:rsid w:val="009500FE"/>
    <w:rsid w:val="009502F7"/>
    <w:rsid w:val="00950827"/>
    <w:rsid w:val="00951B8B"/>
    <w:rsid w:val="009546EB"/>
    <w:rsid w:val="009558A3"/>
    <w:rsid w:val="00956589"/>
    <w:rsid w:val="00956BE2"/>
    <w:rsid w:val="00957503"/>
    <w:rsid w:val="009607C7"/>
    <w:rsid w:val="0096103F"/>
    <w:rsid w:val="0096163B"/>
    <w:rsid w:val="00961D56"/>
    <w:rsid w:val="00962718"/>
    <w:rsid w:val="0096276D"/>
    <w:rsid w:val="00962F22"/>
    <w:rsid w:val="00966429"/>
    <w:rsid w:val="00966AC6"/>
    <w:rsid w:val="00967569"/>
    <w:rsid w:val="00970DCC"/>
    <w:rsid w:val="00972942"/>
    <w:rsid w:val="00974613"/>
    <w:rsid w:val="00975EDE"/>
    <w:rsid w:val="009778D5"/>
    <w:rsid w:val="009779AC"/>
    <w:rsid w:val="00977C59"/>
    <w:rsid w:val="00977F0F"/>
    <w:rsid w:val="00980314"/>
    <w:rsid w:val="00980EC3"/>
    <w:rsid w:val="00981BA6"/>
    <w:rsid w:val="00982201"/>
    <w:rsid w:val="0098221B"/>
    <w:rsid w:val="00982DCD"/>
    <w:rsid w:val="009855C5"/>
    <w:rsid w:val="00985FD8"/>
    <w:rsid w:val="00986073"/>
    <w:rsid w:val="009871F5"/>
    <w:rsid w:val="00991847"/>
    <w:rsid w:val="00991CA5"/>
    <w:rsid w:val="0099324E"/>
    <w:rsid w:val="00997F1D"/>
    <w:rsid w:val="009A2A20"/>
    <w:rsid w:val="009A3F72"/>
    <w:rsid w:val="009A48EF"/>
    <w:rsid w:val="009A490D"/>
    <w:rsid w:val="009A5575"/>
    <w:rsid w:val="009A7BE6"/>
    <w:rsid w:val="009A7F0D"/>
    <w:rsid w:val="009B00CA"/>
    <w:rsid w:val="009B24C8"/>
    <w:rsid w:val="009B3469"/>
    <w:rsid w:val="009C0570"/>
    <w:rsid w:val="009C1A80"/>
    <w:rsid w:val="009C1C21"/>
    <w:rsid w:val="009C2DB6"/>
    <w:rsid w:val="009C4977"/>
    <w:rsid w:val="009C65D3"/>
    <w:rsid w:val="009C7423"/>
    <w:rsid w:val="009C7FAA"/>
    <w:rsid w:val="009D0583"/>
    <w:rsid w:val="009D0593"/>
    <w:rsid w:val="009D1A1C"/>
    <w:rsid w:val="009D2EDC"/>
    <w:rsid w:val="009D32FD"/>
    <w:rsid w:val="009D3478"/>
    <w:rsid w:val="009D53D9"/>
    <w:rsid w:val="009D620A"/>
    <w:rsid w:val="009D6693"/>
    <w:rsid w:val="009D6DA6"/>
    <w:rsid w:val="009D7665"/>
    <w:rsid w:val="009D7E8F"/>
    <w:rsid w:val="009E0285"/>
    <w:rsid w:val="009E0FF2"/>
    <w:rsid w:val="009E1131"/>
    <w:rsid w:val="009E195D"/>
    <w:rsid w:val="009E32B7"/>
    <w:rsid w:val="009E4F7B"/>
    <w:rsid w:val="009E6A24"/>
    <w:rsid w:val="009F1392"/>
    <w:rsid w:val="009F1F4F"/>
    <w:rsid w:val="009F2718"/>
    <w:rsid w:val="009F4936"/>
    <w:rsid w:val="009F5516"/>
    <w:rsid w:val="009F5B3B"/>
    <w:rsid w:val="009F63CC"/>
    <w:rsid w:val="009F7023"/>
    <w:rsid w:val="00A007CF"/>
    <w:rsid w:val="00A0571A"/>
    <w:rsid w:val="00A0645A"/>
    <w:rsid w:val="00A07570"/>
    <w:rsid w:val="00A10168"/>
    <w:rsid w:val="00A1284B"/>
    <w:rsid w:val="00A12F34"/>
    <w:rsid w:val="00A1364B"/>
    <w:rsid w:val="00A13904"/>
    <w:rsid w:val="00A14881"/>
    <w:rsid w:val="00A15488"/>
    <w:rsid w:val="00A172D6"/>
    <w:rsid w:val="00A2042D"/>
    <w:rsid w:val="00A20494"/>
    <w:rsid w:val="00A204F8"/>
    <w:rsid w:val="00A21A95"/>
    <w:rsid w:val="00A22164"/>
    <w:rsid w:val="00A23922"/>
    <w:rsid w:val="00A23981"/>
    <w:rsid w:val="00A2398E"/>
    <w:rsid w:val="00A24CFE"/>
    <w:rsid w:val="00A278CF"/>
    <w:rsid w:val="00A27C31"/>
    <w:rsid w:val="00A30AD0"/>
    <w:rsid w:val="00A30E30"/>
    <w:rsid w:val="00A31A28"/>
    <w:rsid w:val="00A31B66"/>
    <w:rsid w:val="00A32754"/>
    <w:rsid w:val="00A33243"/>
    <w:rsid w:val="00A33A97"/>
    <w:rsid w:val="00A33C71"/>
    <w:rsid w:val="00A354FA"/>
    <w:rsid w:val="00A365C3"/>
    <w:rsid w:val="00A36AC8"/>
    <w:rsid w:val="00A36F08"/>
    <w:rsid w:val="00A373E3"/>
    <w:rsid w:val="00A373EA"/>
    <w:rsid w:val="00A377DB"/>
    <w:rsid w:val="00A424C9"/>
    <w:rsid w:val="00A438E3"/>
    <w:rsid w:val="00A44455"/>
    <w:rsid w:val="00A459B8"/>
    <w:rsid w:val="00A502E9"/>
    <w:rsid w:val="00A5118F"/>
    <w:rsid w:val="00A51571"/>
    <w:rsid w:val="00A530A0"/>
    <w:rsid w:val="00A54113"/>
    <w:rsid w:val="00A54A3E"/>
    <w:rsid w:val="00A5788E"/>
    <w:rsid w:val="00A579A0"/>
    <w:rsid w:val="00A57C04"/>
    <w:rsid w:val="00A60C67"/>
    <w:rsid w:val="00A62876"/>
    <w:rsid w:val="00A62890"/>
    <w:rsid w:val="00A630D1"/>
    <w:rsid w:val="00A65E2D"/>
    <w:rsid w:val="00A66D45"/>
    <w:rsid w:val="00A71AAC"/>
    <w:rsid w:val="00A724AD"/>
    <w:rsid w:val="00A72E72"/>
    <w:rsid w:val="00A73EC6"/>
    <w:rsid w:val="00A807EF"/>
    <w:rsid w:val="00A84696"/>
    <w:rsid w:val="00A8476C"/>
    <w:rsid w:val="00A90622"/>
    <w:rsid w:val="00A9216F"/>
    <w:rsid w:val="00A93C11"/>
    <w:rsid w:val="00A942AD"/>
    <w:rsid w:val="00A96854"/>
    <w:rsid w:val="00AA1D38"/>
    <w:rsid w:val="00AA3B89"/>
    <w:rsid w:val="00AA5DFC"/>
    <w:rsid w:val="00AA7EA3"/>
    <w:rsid w:val="00AB03BA"/>
    <w:rsid w:val="00AB3266"/>
    <w:rsid w:val="00AB3361"/>
    <w:rsid w:val="00AB5C00"/>
    <w:rsid w:val="00AB68C3"/>
    <w:rsid w:val="00AB75DF"/>
    <w:rsid w:val="00AC0AE3"/>
    <w:rsid w:val="00AC1B60"/>
    <w:rsid w:val="00AC210D"/>
    <w:rsid w:val="00AC2119"/>
    <w:rsid w:val="00AC2EAE"/>
    <w:rsid w:val="00AC4336"/>
    <w:rsid w:val="00AC4E19"/>
    <w:rsid w:val="00AD1B9F"/>
    <w:rsid w:val="00AD37A9"/>
    <w:rsid w:val="00AD4E4C"/>
    <w:rsid w:val="00AD4EE8"/>
    <w:rsid w:val="00AD66A6"/>
    <w:rsid w:val="00AD6EB5"/>
    <w:rsid w:val="00AD795F"/>
    <w:rsid w:val="00AE233E"/>
    <w:rsid w:val="00AE29A9"/>
    <w:rsid w:val="00AE35E8"/>
    <w:rsid w:val="00AE3731"/>
    <w:rsid w:val="00AE3F98"/>
    <w:rsid w:val="00AE7632"/>
    <w:rsid w:val="00AE79D4"/>
    <w:rsid w:val="00AE7CA2"/>
    <w:rsid w:val="00AF12DD"/>
    <w:rsid w:val="00AF1EFF"/>
    <w:rsid w:val="00AF30E2"/>
    <w:rsid w:val="00AF3CD9"/>
    <w:rsid w:val="00B007C0"/>
    <w:rsid w:val="00B02B16"/>
    <w:rsid w:val="00B032E8"/>
    <w:rsid w:val="00B04135"/>
    <w:rsid w:val="00B05130"/>
    <w:rsid w:val="00B06490"/>
    <w:rsid w:val="00B06684"/>
    <w:rsid w:val="00B1595E"/>
    <w:rsid w:val="00B15AC0"/>
    <w:rsid w:val="00B2139D"/>
    <w:rsid w:val="00B233F6"/>
    <w:rsid w:val="00B2467B"/>
    <w:rsid w:val="00B2489D"/>
    <w:rsid w:val="00B26912"/>
    <w:rsid w:val="00B275CE"/>
    <w:rsid w:val="00B31695"/>
    <w:rsid w:val="00B32065"/>
    <w:rsid w:val="00B33900"/>
    <w:rsid w:val="00B34074"/>
    <w:rsid w:val="00B35247"/>
    <w:rsid w:val="00B35C52"/>
    <w:rsid w:val="00B37155"/>
    <w:rsid w:val="00B4180F"/>
    <w:rsid w:val="00B4606B"/>
    <w:rsid w:val="00B500CF"/>
    <w:rsid w:val="00B51B43"/>
    <w:rsid w:val="00B529B6"/>
    <w:rsid w:val="00B53B06"/>
    <w:rsid w:val="00B5691B"/>
    <w:rsid w:val="00B57C0A"/>
    <w:rsid w:val="00B57E6C"/>
    <w:rsid w:val="00B602CF"/>
    <w:rsid w:val="00B605CE"/>
    <w:rsid w:val="00B60896"/>
    <w:rsid w:val="00B614FA"/>
    <w:rsid w:val="00B6188E"/>
    <w:rsid w:val="00B62E52"/>
    <w:rsid w:val="00B62E64"/>
    <w:rsid w:val="00B63248"/>
    <w:rsid w:val="00B63550"/>
    <w:rsid w:val="00B63608"/>
    <w:rsid w:val="00B6391D"/>
    <w:rsid w:val="00B66F01"/>
    <w:rsid w:val="00B673A6"/>
    <w:rsid w:val="00B6793A"/>
    <w:rsid w:val="00B7051A"/>
    <w:rsid w:val="00B713BE"/>
    <w:rsid w:val="00B7149A"/>
    <w:rsid w:val="00B7232A"/>
    <w:rsid w:val="00B738F7"/>
    <w:rsid w:val="00B7397C"/>
    <w:rsid w:val="00B74DA5"/>
    <w:rsid w:val="00B81948"/>
    <w:rsid w:val="00B81B69"/>
    <w:rsid w:val="00B8279E"/>
    <w:rsid w:val="00B83408"/>
    <w:rsid w:val="00B90F3E"/>
    <w:rsid w:val="00B9186C"/>
    <w:rsid w:val="00B924A8"/>
    <w:rsid w:val="00B9339D"/>
    <w:rsid w:val="00B93A67"/>
    <w:rsid w:val="00B965D5"/>
    <w:rsid w:val="00BA4C23"/>
    <w:rsid w:val="00BA7165"/>
    <w:rsid w:val="00BA74E1"/>
    <w:rsid w:val="00BB18FB"/>
    <w:rsid w:val="00BB1DF2"/>
    <w:rsid w:val="00BB338B"/>
    <w:rsid w:val="00BB40E7"/>
    <w:rsid w:val="00BB4ECE"/>
    <w:rsid w:val="00BB608F"/>
    <w:rsid w:val="00BB7648"/>
    <w:rsid w:val="00BC04CD"/>
    <w:rsid w:val="00BC07BC"/>
    <w:rsid w:val="00BC1A5C"/>
    <w:rsid w:val="00BC308C"/>
    <w:rsid w:val="00BC6E1A"/>
    <w:rsid w:val="00BC6F9A"/>
    <w:rsid w:val="00BD0B55"/>
    <w:rsid w:val="00BD0B58"/>
    <w:rsid w:val="00BD0C87"/>
    <w:rsid w:val="00BD1437"/>
    <w:rsid w:val="00BD25C7"/>
    <w:rsid w:val="00BD2659"/>
    <w:rsid w:val="00BD3B3E"/>
    <w:rsid w:val="00BD44BB"/>
    <w:rsid w:val="00BD4DA9"/>
    <w:rsid w:val="00BD58D2"/>
    <w:rsid w:val="00BD7766"/>
    <w:rsid w:val="00BD7DEC"/>
    <w:rsid w:val="00BE007F"/>
    <w:rsid w:val="00BE0932"/>
    <w:rsid w:val="00BE3B2C"/>
    <w:rsid w:val="00BE5D4E"/>
    <w:rsid w:val="00BE6288"/>
    <w:rsid w:val="00BF0022"/>
    <w:rsid w:val="00BF5E1D"/>
    <w:rsid w:val="00BF68D8"/>
    <w:rsid w:val="00BF7F10"/>
    <w:rsid w:val="00C01121"/>
    <w:rsid w:val="00C03D05"/>
    <w:rsid w:val="00C0422D"/>
    <w:rsid w:val="00C04F77"/>
    <w:rsid w:val="00C05A46"/>
    <w:rsid w:val="00C11898"/>
    <w:rsid w:val="00C141AC"/>
    <w:rsid w:val="00C15D52"/>
    <w:rsid w:val="00C16430"/>
    <w:rsid w:val="00C17BD3"/>
    <w:rsid w:val="00C17E14"/>
    <w:rsid w:val="00C22EF6"/>
    <w:rsid w:val="00C23F5B"/>
    <w:rsid w:val="00C23FDB"/>
    <w:rsid w:val="00C240B8"/>
    <w:rsid w:val="00C240EA"/>
    <w:rsid w:val="00C2421C"/>
    <w:rsid w:val="00C24A2F"/>
    <w:rsid w:val="00C2655D"/>
    <w:rsid w:val="00C34979"/>
    <w:rsid w:val="00C371E4"/>
    <w:rsid w:val="00C40187"/>
    <w:rsid w:val="00C41D00"/>
    <w:rsid w:val="00C422B8"/>
    <w:rsid w:val="00C440A2"/>
    <w:rsid w:val="00C458BE"/>
    <w:rsid w:val="00C46920"/>
    <w:rsid w:val="00C500B9"/>
    <w:rsid w:val="00C50404"/>
    <w:rsid w:val="00C5202B"/>
    <w:rsid w:val="00C532E5"/>
    <w:rsid w:val="00C53601"/>
    <w:rsid w:val="00C5368D"/>
    <w:rsid w:val="00C55ED3"/>
    <w:rsid w:val="00C56B5E"/>
    <w:rsid w:val="00C6157D"/>
    <w:rsid w:val="00C64E3A"/>
    <w:rsid w:val="00C66319"/>
    <w:rsid w:val="00C70F74"/>
    <w:rsid w:val="00C726AF"/>
    <w:rsid w:val="00C74051"/>
    <w:rsid w:val="00C7426B"/>
    <w:rsid w:val="00C76512"/>
    <w:rsid w:val="00C767F1"/>
    <w:rsid w:val="00C81B7F"/>
    <w:rsid w:val="00C82E13"/>
    <w:rsid w:val="00C8439C"/>
    <w:rsid w:val="00C84D1D"/>
    <w:rsid w:val="00C90284"/>
    <w:rsid w:val="00C91822"/>
    <w:rsid w:val="00C9198F"/>
    <w:rsid w:val="00C91D1B"/>
    <w:rsid w:val="00C921BD"/>
    <w:rsid w:val="00C97DFE"/>
    <w:rsid w:val="00CA03E5"/>
    <w:rsid w:val="00CA1B5B"/>
    <w:rsid w:val="00CA22D9"/>
    <w:rsid w:val="00CA24F8"/>
    <w:rsid w:val="00CA2826"/>
    <w:rsid w:val="00CA29C4"/>
    <w:rsid w:val="00CA4729"/>
    <w:rsid w:val="00CA5C61"/>
    <w:rsid w:val="00CA7803"/>
    <w:rsid w:val="00CA7BC3"/>
    <w:rsid w:val="00CB0F8B"/>
    <w:rsid w:val="00CB1681"/>
    <w:rsid w:val="00CB1C58"/>
    <w:rsid w:val="00CB2220"/>
    <w:rsid w:val="00CB4A99"/>
    <w:rsid w:val="00CB7871"/>
    <w:rsid w:val="00CC09E7"/>
    <w:rsid w:val="00CC1504"/>
    <w:rsid w:val="00CC2BCC"/>
    <w:rsid w:val="00CC4137"/>
    <w:rsid w:val="00CC4C82"/>
    <w:rsid w:val="00CC6543"/>
    <w:rsid w:val="00CC6A86"/>
    <w:rsid w:val="00CC7592"/>
    <w:rsid w:val="00CC7835"/>
    <w:rsid w:val="00CD258C"/>
    <w:rsid w:val="00CD3F19"/>
    <w:rsid w:val="00CD4284"/>
    <w:rsid w:val="00CD43E5"/>
    <w:rsid w:val="00CD4D40"/>
    <w:rsid w:val="00CD4D6E"/>
    <w:rsid w:val="00CD4F4E"/>
    <w:rsid w:val="00CD6019"/>
    <w:rsid w:val="00CD7028"/>
    <w:rsid w:val="00CE0471"/>
    <w:rsid w:val="00CE068D"/>
    <w:rsid w:val="00CE08E3"/>
    <w:rsid w:val="00CE1429"/>
    <w:rsid w:val="00CE17E4"/>
    <w:rsid w:val="00CE1A06"/>
    <w:rsid w:val="00CE33CD"/>
    <w:rsid w:val="00CE489A"/>
    <w:rsid w:val="00CE62B2"/>
    <w:rsid w:val="00CE776B"/>
    <w:rsid w:val="00CE7FEE"/>
    <w:rsid w:val="00CF092E"/>
    <w:rsid w:val="00CF1A49"/>
    <w:rsid w:val="00CF2D5E"/>
    <w:rsid w:val="00CF46BA"/>
    <w:rsid w:val="00D0047B"/>
    <w:rsid w:val="00D012EE"/>
    <w:rsid w:val="00D027B8"/>
    <w:rsid w:val="00D03859"/>
    <w:rsid w:val="00D05916"/>
    <w:rsid w:val="00D05EC7"/>
    <w:rsid w:val="00D07884"/>
    <w:rsid w:val="00D1202E"/>
    <w:rsid w:val="00D13311"/>
    <w:rsid w:val="00D13482"/>
    <w:rsid w:val="00D14543"/>
    <w:rsid w:val="00D14D3A"/>
    <w:rsid w:val="00D15354"/>
    <w:rsid w:val="00D16DA6"/>
    <w:rsid w:val="00D170A7"/>
    <w:rsid w:val="00D23569"/>
    <w:rsid w:val="00D23A2F"/>
    <w:rsid w:val="00D23C7F"/>
    <w:rsid w:val="00D25F51"/>
    <w:rsid w:val="00D323D6"/>
    <w:rsid w:val="00D340A6"/>
    <w:rsid w:val="00D34479"/>
    <w:rsid w:val="00D350E7"/>
    <w:rsid w:val="00D35EB3"/>
    <w:rsid w:val="00D36003"/>
    <w:rsid w:val="00D361A4"/>
    <w:rsid w:val="00D37779"/>
    <w:rsid w:val="00D37E58"/>
    <w:rsid w:val="00D40D9B"/>
    <w:rsid w:val="00D4127A"/>
    <w:rsid w:val="00D41599"/>
    <w:rsid w:val="00D424D7"/>
    <w:rsid w:val="00D428C4"/>
    <w:rsid w:val="00D43A03"/>
    <w:rsid w:val="00D4425E"/>
    <w:rsid w:val="00D447B3"/>
    <w:rsid w:val="00D44A57"/>
    <w:rsid w:val="00D44D8F"/>
    <w:rsid w:val="00D47CD7"/>
    <w:rsid w:val="00D503A9"/>
    <w:rsid w:val="00D515A7"/>
    <w:rsid w:val="00D526C5"/>
    <w:rsid w:val="00D559FD"/>
    <w:rsid w:val="00D569B6"/>
    <w:rsid w:val="00D61209"/>
    <w:rsid w:val="00D61484"/>
    <w:rsid w:val="00D61CCB"/>
    <w:rsid w:val="00D62FB1"/>
    <w:rsid w:val="00D63614"/>
    <w:rsid w:val="00D65D4D"/>
    <w:rsid w:val="00D65F2A"/>
    <w:rsid w:val="00D666BB"/>
    <w:rsid w:val="00D67CE9"/>
    <w:rsid w:val="00D72762"/>
    <w:rsid w:val="00D72CF2"/>
    <w:rsid w:val="00D72FC4"/>
    <w:rsid w:val="00D762CC"/>
    <w:rsid w:val="00D7648E"/>
    <w:rsid w:val="00D803EE"/>
    <w:rsid w:val="00D81162"/>
    <w:rsid w:val="00D814FC"/>
    <w:rsid w:val="00D81659"/>
    <w:rsid w:val="00D81A13"/>
    <w:rsid w:val="00D8217A"/>
    <w:rsid w:val="00D835C3"/>
    <w:rsid w:val="00D840B5"/>
    <w:rsid w:val="00D84288"/>
    <w:rsid w:val="00D8447F"/>
    <w:rsid w:val="00D84869"/>
    <w:rsid w:val="00D85CD5"/>
    <w:rsid w:val="00D85F6A"/>
    <w:rsid w:val="00D86A59"/>
    <w:rsid w:val="00D9078B"/>
    <w:rsid w:val="00D95725"/>
    <w:rsid w:val="00D96EEA"/>
    <w:rsid w:val="00D96F04"/>
    <w:rsid w:val="00D97E75"/>
    <w:rsid w:val="00DA0505"/>
    <w:rsid w:val="00DA1F0A"/>
    <w:rsid w:val="00DA2139"/>
    <w:rsid w:val="00DA4698"/>
    <w:rsid w:val="00DA5F04"/>
    <w:rsid w:val="00DA5FEA"/>
    <w:rsid w:val="00DA7A12"/>
    <w:rsid w:val="00DA7F2D"/>
    <w:rsid w:val="00DB04A3"/>
    <w:rsid w:val="00DB0B25"/>
    <w:rsid w:val="00DB21A7"/>
    <w:rsid w:val="00DB3330"/>
    <w:rsid w:val="00DB524D"/>
    <w:rsid w:val="00DB783F"/>
    <w:rsid w:val="00DB7ED1"/>
    <w:rsid w:val="00DC0330"/>
    <w:rsid w:val="00DC05D0"/>
    <w:rsid w:val="00DC09E5"/>
    <w:rsid w:val="00DC0A63"/>
    <w:rsid w:val="00DC10E9"/>
    <w:rsid w:val="00DC22DA"/>
    <w:rsid w:val="00DC508D"/>
    <w:rsid w:val="00DD5164"/>
    <w:rsid w:val="00DD61E2"/>
    <w:rsid w:val="00DD6613"/>
    <w:rsid w:val="00DD6B09"/>
    <w:rsid w:val="00DD72B5"/>
    <w:rsid w:val="00DD72D8"/>
    <w:rsid w:val="00DD74FB"/>
    <w:rsid w:val="00DE05E0"/>
    <w:rsid w:val="00DE260A"/>
    <w:rsid w:val="00DE40B8"/>
    <w:rsid w:val="00DE416D"/>
    <w:rsid w:val="00DE4B54"/>
    <w:rsid w:val="00DE54A1"/>
    <w:rsid w:val="00DE55D5"/>
    <w:rsid w:val="00DE56B8"/>
    <w:rsid w:val="00DE6AC6"/>
    <w:rsid w:val="00DE7EB5"/>
    <w:rsid w:val="00DE7F96"/>
    <w:rsid w:val="00DF149F"/>
    <w:rsid w:val="00DF292E"/>
    <w:rsid w:val="00DF4196"/>
    <w:rsid w:val="00DF4FB7"/>
    <w:rsid w:val="00DF56A1"/>
    <w:rsid w:val="00DF6753"/>
    <w:rsid w:val="00E00644"/>
    <w:rsid w:val="00E0225E"/>
    <w:rsid w:val="00E02CDF"/>
    <w:rsid w:val="00E03DB4"/>
    <w:rsid w:val="00E069C8"/>
    <w:rsid w:val="00E069CF"/>
    <w:rsid w:val="00E079BB"/>
    <w:rsid w:val="00E108DC"/>
    <w:rsid w:val="00E111E5"/>
    <w:rsid w:val="00E13730"/>
    <w:rsid w:val="00E1603C"/>
    <w:rsid w:val="00E173B6"/>
    <w:rsid w:val="00E17832"/>
    <w:rsid w:val="00E22171"/>
    <w:rsid w:val="00E23EC7"/>
    <w:rsid w:val="00E302B3"/>
    <w:rsid w:val="00E30D9C"/>
    <w:rsid w:val="00E339D3"/>
    <w:rsid w:val="00E33A79"/>
    <w:rsid w:val="00E347BB"/>
    <w:rsid w:val="00E348E5"/>
    <w:rsid w:val="00E35F7E"/>
    <w:rsid w:val="00E37156"/>
    <w:rsid w:val="00E371C8"/>
    <w:rsid w:val="00E37BE6"/>
    <w:rsid w:val="00E412CF"/>
    <w:rsid w:val="00E417FB"/>
    <w:rsid w:val="00E42F85"/>
    <w:rsid w:val="00E43881"/>
    <w:rsid w:val="00E43A46"/>
    <w:rsid w:val="00E442E5"/>
    <w:rsid w:val="00E4609F"/>
    <w:rsid w:val="00E50139"/>
    <w:rsid w:val="00E50432"/>
    <w:rsid w:val="00E50592"/>
    <w:rsid w:val="00E50789"/>
    <w:rsid w:val="00E559B7"/>
    <w:rsid w:val="00E55ECC"/>
    <w:rsid w:val="00E613CC"/>
    <w:rsid w:val="00E61D6C"/>
    <w:rsid w:val="00E62CE7"/>
    <w:rsid w:val="00E63849"/>
    <w:rsid w:val="00E65216"/>
    <w:rsid w:val="00E66123"/>
    <w:rsid w:val="00E67BD1"/>
    <w:rsid w:val="00E714EF"/>
    <w:rsid w:val="00E72AF6"/>
    <w:rsid w:val="00E72B8A"/>
    <w:rsid w:val="00E7489E"/>
    <w:rsid w:val="00E76566"/>
    <w:rsid w:val="00E8021C"/>
    <w:rsid w:val="00E80DB7"/>
    <w:rsid w:val="00E82F9C"/>
    <w:rsid w:val="00E841AC"/>
    <w:rsid w:val="00E84D62"/>
    <w:rsid w:val="00E84F49"/>
    <w:rsid w:val="00E85814"/>
    <w:rsid w:val="00E86FB6"/>
    <w:rsid w:val="00E8744D"/>
    <w:rsid w:val="00E91766"/>
    <w:rsid w:val="00E91B38"/>
    <w:rsid w:val="00E925AE"/>
    <w:rsid w:val="00E93966"/>
    <w:rsid w:val="00E94AEF"/>
    <w:rsid w:val="00E9754E"/>
    <w:rsid w:val="00E97DC2"/>
    <w:rsid w:val="00EA0A75"/>
    <w:rsid w:val="00EA0D6E"/>
    <w:rsid w:val="00EA0DA7"/>
    <w:rsid w:val="00EA0EF5"/>
    <w:rsid w:val="00EA176A"/>
    <w:rsid w:val="00EA19D7"/>
    <w:rsid w:val="00EA1B7E"/>
    <w:rsid w:val="00EA49AF"/>
    <w:rsid w:val="00EA5132"/>
    <w:rsid w:val="00EA6C9B"/>
    <w:rsid w:val="00EA78A3"/>
    <w:rsid w:val="00EB0748"/>
    <w:rsid w:val="00EB1CEF"/>
    <w:rsid w:val="00EB223C"/>
    <w:rsid w:val="00EB25B3"/>
    <w:rsid w:val="00EB52EC"/>
    <w:rsid w:val="00EB56D8"/>
    <w:rsid w:val="00EB5719"/>
    <w:rsid w:val="00EB6789"/>
    <w:rsid w:val="00EB6D28"/>
    <w:rsid w:val="00EC0A1C"/>
    <w:rsid w:val="00EC23CB"/>
    <w:rsid w:val="00EC4956"/>
    <w:rsid w:val="00EC4EC5"/>
    <w:rsid w:val="00EC5415"/>
    <w:rsid w:val="00EC7AB0"/>
    <w:rsid w:val="00ED2AA4"/>
    <w:rsid w:val="00ED3F41"/>
    <w:rsid w:val="00ED5DD9"/>
    <w:rsid w:val="00ED6B05"/>
    <w:rsid w:val="00EE1F58"/>
    <w:rsid w:val="00EE35C2"/>
    <w:rsid w:val="00EE365B"/>
    <w:rsid w:val="00EE37FC"/>
    <w:rsid w:val="00EE3846"/>
    <w:rsid w:val="00EE3E08"/>
    <w:rsid w:val="00EE4A9B"/>
    <w:rsid w:val="00EE4D3A"/>
    <w:rsid w:val="00EE541A"/>
    <w:rsid w:val="00EE5962"/>
    <w:rsid w:val="00EE5FBE"/>
    <w:rsid w:val="00EF0624"/>
    <w:rsid w:val="00EF1836"/>
    <w:rsid w:val="00EF2EA2"/>
    <w:rsid w:val="00EF42A2"/>
    <w:rsid w:val="00EF5008"/>
    <w:rsid w:val="00EF5675"/>
    <w:rsid w:val="00EF6186"/>
    <w:rsid w:val="00EF6E8F"/>
    <w:rsid w:val="00F00357"/>
    <w:rsid w:val="00F00723"/>
    <w:rsid w:val="00F03916"/>
    <w:rsid w:val="00F041DA"/>
    <w:rsid w:val="00F05691"/>
    <w:rsid w:val="00F05CB9"/>
    <w:rsid w:val="00F06DD0"/>
    <w:rsid w:val="00F10D75"/>
    <w:rsid w:val="00F125CE"/>
    <w:rsid w:val="00F13445"/>
    <w:rsid w:val="00F13FDF"/>
    <w:rsid w:val="00F15694"/>
    <w:rsid w:val="00F166A0"/>
    <w:rsid w:val="00F16DDE"/>
    <w:rsid w:val="00F20415"/>
    <w:rsid w:val="00F23E3D"/>
    <w:rsid w:val="00F244A4"/>
    <w:rsid w:val="00F269AE"/>
    <w:rsid w:val="00F315B7"/>
    <w:rsid w:val="00F32BF1"/>
    <w:rsid w:val="00F33591"/>
    <w:rsid w:val="00F35C92"/>
    <w:rsid w:val="00F36B49"/>
    <w:rsid w:val="00F3729B"/>
    <w:rsid w:val="00F40C69"/>
    <w:rsid w:val="00F40E59"/>
    <w:rsid w:val="00F436F3"/>
    <w:rsid w:val="00F43E3D"/>
    <w:rsid w:val="00F4436A"/>
    <w:rsid w:val="00F44644"/>
    <w:rsid w:val="00F44CD4"/>
    <w:rsid w:val="00F46000"/>
    <w:rsid w:val="00F474AF"/>
    <w:rsid w:val="00F47C39"/>
    <w:rsid w:val="00F505EE"/>
    <w:rsid w:val="00F50C6F"/>
    <w:rsid w:val="00F52FC2"/>
    <w:rsid w:val="00F53FFE"/>
    <w:rsid w:val="00F548BC"/>
    <w:rsid w:val="00F54944"/>
    <w:rsid w:val="00F54A1B"/>
    <w:rsid w:val="00F54AB4"/>
    <w:rsid w:val="00F54FF4"/>
    <w:rsid w:val="00F551D2"/>
    <w:rsid w:val="00F569B0"/>
    <w:rsid w:val="00F61059"/>
    <w:rsid w:val="00F61204"/>
    <w:rsid w:val="00F6303B"/>
    <w:rsid w:val="00F633D0"/>
    <w:rsid w:val="00F647DB"/>
    <w:rsid w:val="00F66636"/>
    <w:rsid w:val="00F669BD"/>
    <w:rsid w:val="00F67199"/>
    <w:rsid w:val="00F706F1"/>
    <w:rsid w:val="00F707FB"/>
    <w:rsid w:val="00F74F76"/>
    <w:rsid w:val="00F767E4"/>
    <w:rsid w:val="00F76A07"/>
    <w:rsid w:val="00F8232E"/>
    <w:rsid w:val="00F82477"/>
    <w:rsid w:val="00F84568"/>
    <w:rsid w:val="00F86C5D"/>
    <w:rsid w:val="00F8708B"/>
    <w:rsid w:val="00F87786"/>
    <w:rsid w:val="00F906DD"/>
    <w:rsid w:val="00F9589D"/>
    <w:rsid w:val="00F95B78"/>
    <w:rsid w:val="00F9641B"/>
    <w:rsid w:val="00F975DE"/>
    <w:rsid w:val="00F97C21"/>
    <w:rsid w:val="00FA01B4"/>
    <w:rsid w:val="00FA064A"/>
    <w:rsid w:val="00FA0BDC"/>
    <w:rsid w:val="00FA3051"/>
    <w:rsid w:val="00FA3A85"/>
    <w:rsid w:val="00FA5691"/>
    <w:rsid w:val="00FA57DD"/>
    <w:rsid w:val="00FB2A22"/>
    <w:rsid w:val="00FB5605"/>
    <w:rsid w:val="00FB6F70"/>
    <w:rsid w:val="00FC0682"/>
    <w:rsid w:val="00FC1FE6"/>
    <w:rsid w:val="00FC28AD"/>
    <w:rsid w:val="00FC4ED0"/>
    <w:rsid w:val="00FC4FBB"/>
    <w:rsid w:val="00FC5933"/>
    <w:rsid w:val="00FC605A"/>
    <w:rsid w:val="00FC625A"/>
    <w:rsid w:val="00FC678F"/>
    <w:rsid w:val="00FC72F9"/>
    <w:rsid w:val="00FC792C"/>
    <w:rsid w:val="00FC7F0B"/>
    <w:rsid w:val="00FD136C"/>
    <w:rsid w:val="00FD26D0"/>
    <w:rsid w:val="00FD469F"/>
    <w:rsid w:val="00FD6694"/>
    <w:rsid w:val="00FE1AE5"/>
    <w:rsid w:val="00FE2CD4"/>
    <w:rsid w:val="00FE2E65"/>
    <w:rsid w:val="00FE3881"/>
    <w:rsid w:val="00FE46A6"/>
    <w:rsid w:val="00FE7C2A"/>
    <w:rsid w:val="00FF3BD8"/>
    <w:rsid w:val="00FF3D4A"/>
    <w:rsid w:val="00FF46BC"/>
    <w:rsid w:val="00FF4A21"/>
    <w:rsid w:val="00FF6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14:docId w14:val="01DDC613"/>
  <w15:chartTrackingRefBased/>
  <w15:docId w15:val="{38D272E7-1C0F-4A4F-B46F-CF5EEC58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rPr>
  </w:style>
  <w:style w:type="paragraph" w:styleId="Titolo1">
    <w:name w:val="heading 1"/>
    <w:basedOn w:val="Normale"/>
    <w:next w:val="Normale"/>
    <w:qFormat/>
    <w:pPr>
      <w:keepNext/>
      <w:spacing w:line="200" w:lineRule="exact"/>
      <w:outlineLvl w:val="0"/>
    </w:pPr>
    <w:rPr>
      <w:rFonts w:ascii="Arial Narrow Bold" w:hAnsi="Arial Narrow Bold"/>
      <w:b/>
      <w:color w:val="FFFFFF"/>
      <w:spacing w:val="60"/>
    </w:rPr>
  </w:style>
  <w:style w:type="paragraph" w:styleId="Titolo2">
    <w:name w:val="heading 2"/>
    <w:basedOn w:val="Normale"/>
    <w:next w:val="Normale"/>
    <w:link w:val="Titolo2Carattere"/>
    <w:qFormat/>
    <w:pPr>
      <w:keepNext/>
      <w:widowControl w:val="0"/>
      <w:autoSpaceDE w:val="0"/>
      <w:autoSpaceDN w:val="0"/>
      <w:adjustRightInd w:val="0"/>
      <w:spacing w:line="180" w:lineRule="exact"/>
      <w:outlineLvl w:val="1"/>
    </w:pPr>
    <w:rPr>
      <w:rFonts w:ascii="Arial Narrow" w:eastAsia="Times New Roman" w:hAnsi="Arial Narrow"/>
      <w:b/>
      <w:bCs/>
      <w:color w:val="000080"/>
      <w:sz w:val="16"/>
    </w:rPr>
  </w:style>
  <w:style w:type="paragraph" w:styleId="Titolo3">
    <w:name w:val="heading 3"/>
    <w:basedOn w:val="Normale"/>
    <w:next w:val="Normale"/>
    <w:link w:val="Titolo3Carattere"/>
    <w:qFormat/>
    <w:pPr>
      <w:keepNext/>
      <w:widowControl w:val="0"/>
      <w:autoSpaceDE w:val="0"/>
      <w:autoSpaceDN w:val="0"/>
      <w:adjustRightInd w:val="0"/>
      <w:outlineLvl w:val="2"/>
    </w:pPr>
    <w:rPr>
      <w:b/>
      <w:bCs/>
    </w:rPr>
  </w:style>
  <w:style w:type="paragraph" w:styleId="Titolo4">
    <w:name w:val="heading 4"/>
    <w:basedOn w:val="Normale"/>
    <w:next w:val="Normale"/>
    <w:link w:val="Titolo4Carattere"/>
    <w:qFormat/>
    <w:pPr>
      <w:keepNext/>
      <w:jc w:val="both"/>
      <w:outlineLvl w:val="3"/>
    </w:pPr>
    <w:rPr>
      <w:rFonts w:ascii="Bookman Old Style" w:eastAsia="Times New Roman" w:hAnsi="Bookman Old Style"/>
      <w:b/>
    </w:rPr>
  </w:style>
  <w:style w:type="paragraph" w:styleId="Titolo5">
    <w:name w:val="heading 5"/>
    <w:basedOn w:val="Normale"/>
    <w:next w:val="Normale"/>
    <w:link w:val="Titolo5Carattere"/>
    <w:qFormat/>
    <w:pPr>
      <w:keepNext/>
      <w:widowControl w:val="0"/>
      <w:autoSpaceDE w:val="0"/>
      <w:autoSpaceDN w:val="0"/>
      <w:adjustRightInd w:val="0"/>
      <w:spacing w:line="180" w:lineRule="exact"/>
      <w:outlineLvl w:val="4"/>
    </w:pPr>
    <w:rPr>
      <w:rFonts w:ascii="Book Antiqua" w:eastAsia="Times New Roman" w:hAnsi="Book Antiqua"/>
      <w:b/>
      <w:bCs/>
      <w:color w:val="FF9900"/>
      <w:sz w:val="20"/>
    </w:rPr>
  </w:style>
  <w:style w:type="paragraph" w:styleId="Titolo6">
    <w:name w:val="heading 6"/>
    <w:basedOn w:val="Normale"/>
    <w:next w:val="Normale"/>
    <w:link w:val="Titolo6Carattere"/>
    <w:qFormat/>
    <w:pPr>
      <w:keepNext/>
      <w:jc w:val="both"/>
      <w:outlineLvl w:val="5"/>
    </w:pPr>
    <w:rPr>
      <w:i/>
      <w:iCs/>
    </w:rPr>
  </w:style>
  <w:style w:type="paragraph" w:styleId="Titolo7">
    <w:name w:val="heading 7"/>
    <w:basedOn w:val="Normale"/>
    <w:next w:val="Normale"/>
    <w:link w:val="Titolo7Carattere"/>
    <w:qFormat/>
    <w:pPr>
      <w:keepNext/>
      <w:jc w:val="right"/>
      <w:outlineLvl w:val="6"/>
    </w:pPr>
    <w:rPr>
      <w:rFonts w:ascii="Arial Narrow" w:hAnsi="Arial Narrow"/>
      <w:b/>
      <w:bCs/>
      <w:sz w:val="16"/>
      <w:szCs w:val="16"/>
    </w:rPr>
  </w:style>
  <w:style w:type="paragraph" w:styleId="Titolo8">
    <w:name w:val="heading 8"/>
    <w:basedOn w:val="Normale"/>
    <w:next w:val="Normale"/>
    <w:link w:val="Titolo8Carattere"/>
    <w:qFormat/>
    <w:pPr>
      <w:keepNext/>
      <w:widowControl w:val="0"/>
      <w:suppressAutoHyphens/>
      <w:outlineLvl w:val="7"/>
    </w:pPr>
    <w:rPr>
      <w:rFonts w:ascii="Arial Narrow" w:eastAsia="HG Mincho Light J" w:hAnsi="Arial Narrow" w:cs="Arial"/>
      <w:b/>
      <w:bCs/>
      <w:color w:val="000000"/>
      <w:sz w:val="16"/>
    </w:rPr>
  </w:style>
  <w:style w:type="paragraph" w:styleId="Titolo9">
    <w:name w:val="heading 9"/>
    <w:basedOn w:val="Normale"/>
    <w:next w:val="Normale"/>
    <w:link w:val="Titolo9Carattere"/>
    <w:qFormat/>
    <w:pPr>
      <w:keepNext/>
      <w:jc w:val="both"/>
      <w:outlineLvl w:val="8"/>
    </w:pPr>
    <w:rPr>
      <w:rFonts w:ascii="Times New Roman" w:hAnsi="Times New Roman"/>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Rientrocorpodeltesto3">
    <w:name w:val="Body Text Indent 3"/>
    <w:basedOn w:val="Normale"/>
    <w:link w:val="Rientrocorpodeltesto3Carattere"/>
    <w:pPr>
      <w:spacing w:after="240"/>
      <w:ind w:firstLine="709"/>
      <w:jc w:val="both"/>
    </w:pPr>
    <w:rPr>
      <w:rFonts w:ascii="Book Antiqua" w:eastAsia="Times New Roman" w:hAnsi="Book Antiqua"/>
    </w:rPr>
  </w:style>
  <w:style w:type="character" w:styleId="Collegamentoipertestuale">
    <w:name w:val="Hyperlink"/>
    <w:uiPriority w:val="99"/>
    <w:rPr>
      <w:color w:val="0000FF"/>
      <w:u w:val="single"/>
    </w:rPr>
  </w:style>
  <w:style w:type="paragraph" w:styleId="Rientrocorpodeltesto">
    <w:name w:val="Body Text Indent"/>
    <w:basedOn w:val="Normale"/>
    <w:pPr>
      <w:spacing w:after="120"/>
      <w:ind w:firstLine="709"/>
      <w:jc w:val="both"/>
    </w:pPr>
    <w:rPr>
      <w:rFonts w:ascii="Book Antiqua" w:hAnsi="Book Antiqua" w:cs="Arial"/>
      <w:sz w:val="22"/>
    </w:rPr>
  </w:style>
  <w:style w:type="paragraph" w:styleId="Titolo">
    <w:name w:val="Title"/>
    <w:basedOn w:val="Normale"/>
    <w:link w:val="TitoloCarattere"/>
    <w:qFormat/>
    <w:pPr>
      <w:jc w:val="center"/>
    </w:pPr>
    <w:rPr>
      <w:rFonts w:ascii="Times New Roman" w:eastAsia="Times New Roman" w:hAnsi="Times New Roman"/>
      <w:b/>
      <w:bCs/>
      <w:szCs w:val="24"/>
    </w:rPr>
  </w:style>
  <w:style w:type="character" w:styleId="Numeropagina">
    <w:name w:val="page number"/>
    <w:basedOn w:val="Carpredefinitoparagrafo"/>
  </w:style>
  <w:style w:type="paragraph" w:styleId="Corpotesto">
    <w:name w:val="Body Text"/>
    <w:aliases w:val="Normale bis,Corpo del testo1,Corpo testo1,Corpo del testo,Corpo del testo11"/>
    <w:basedOn w:val="Normale"/>
    <w:link w:val="CorpotestoCarattere3"/>
    <w:pPr>
      <w:widowControl w:val="0"/>
      <w:autoSpaceDE w:val="0"/>
      <w:autoSpaceDN w:val="0"/>
      <w:adjustRightInd w:val="0"/>
    </w:pPr>
    <w:rPr>
      <w:rFonts w:ascii="Arial" w:eastAsia="Times New Roman" w:hAnsi="Arial" w:cs="Arial"/>
      <w:i/>
      <w:iCs/>
      <w:sz w:val="20"/>
    </w:rPr>
  </w:style>
  <w:style w:type="paragraph" w:styleId="Sottotitolo">
    <w:name w:val="Subtitle"/>
    <w:basedOn w:val="Normale"/>
    <w:link w:val="SottotitoloCarattere"/>
    <w:qFormat/>
    <w:pPr>
      <w:widowControl w:val="0"/>
      <w:autoSpaceDE w:val="0"/>
      <w:autoSpaceDN w:val="0"/>
      <w:adjustRightInd w:val="0"/>
      <w:jc w:val="center"/>
    </w:pPr>
    <w:rPr>
      <w:rFonts w:ascii="Book Antiqua" w:eastAsia="Times New Roman" w:hAnsi="Book Antiqua"/>
      <w:b/>
      <w:bCs/>
      <w:color w:val="333333"/>
      <w:sz w:val="36"/>
      <w:szCs w:val="24"/>
    </w:rPr>
  </w:style>
  <w:style w:type="paragraph" w:customStyle="1" w:styleId="xl24">
    <w:name w:val="xl24"/>
    <w:basedOn w:val="Normale"/>
    <w:pPr>
      <w:spacing w:before="100" w:beforeAutospacing="1" w:after="100" w:afterAutospacing="1"/>
      <w:textAlignment w:val="center"/>
    </w:pPr>
    <w:rPr>
      <w:rFonts w:ascii="Arial Narrow" w:eastAsia="Arial Unicode MS" w:hAnsi="Arial Narrow" w:cs="Arial Unicode MS"/>
      <w:szCs w:val="24"/>
    </w:rPr>
  </w:style>
  <w:style w:type="paragraph" w:customStyle="1" w:styleId="xl25">
    <w:name w:val="xl25"/>
    <w:basedOn w:val="Normale"/>
    <w:pPr>
      <w:pBdr>
        <w:bottom w:val="single" w:sz="4" w:space="0" w:color="auto"/>
      </w:pBdr>
      <w:spacing w:before="100" w:beforeAutospacing="1" w:after="100" w:afterAutospacing="1"/>
      <w:textAlignment w:val="center"/>
    </w:pPr>
    <w:rPr>
      <w:rFonts w:ascii="Arial Narrow" w:eastAsia="Arial Unicode MS" w:hAnsi="Arial Narrow" w:cs="Arial Unicode MS"/>
      <w:b/>
      <w:bCs/>
      <w:szCs w:val="24"/>
    </w:rPr>
  </w:style>
  <w:style w:type="paragraph" w:customStyle="1" w:styleId="xl26">
    <w:name w:val="xl26"/>
    <w:basedOn w:val="Normale"/>
    <w:pPr>
      <w:pBdr>
        <w:top w:val="single" w:sz="4" w:space="0" w:color="auto"/>
      </w:pBdr>
      <w:spacing w:before="100" w:beforeAutospacing="1" w:after="100" w:afterAutospacing="1"/>
      <w:jc w:val="center"/>
    </w:pPr>
    <w:rPr>
      <w:rFonts w:ascii="Arial Narrow" w:eastAsia="Arial Unicode MS" w:hAnsi="Arial Narrow" w:cs="Arial Unicode MS"/>
      <w:szCs w:val="24"/>
    </w:rPr>
  </w:style>
  <w:style w:type="paragraph" w:customStyle="1" w:styleId="xl27">
    <w:name w:val="xl27"/>
    <w:basedOn w:val="Normale"/>
    <w:pPr>
      <w:spacing w:before="100" w:beforeAutospacing="1" w:after="100" w:afterAutospacing="1"/>
      <w:jc w:val="center"/>
    </w:pPr>
    <w:rPr>
      <w:rFonts w:ascii="Arial Narrow" w:eastAsia="Arial Unicode MS" w:hAnsi="Arial Narrow" w:cs="Arial Unicode MS"/>
      <w:szCs w:val="24"/>
    </w:rPr>
  </w:style>
  <w:style w:type="paragraph" w:customStyle="1" w:styleId="xl28">
    <w:name w:val="xl28"/>
    <w:basedOn w:val="Normale"/>
    <w:pPr>
      <w:pBdr>
        <w:top w:val="single" w:sz="4" w:space="0" w:color="auto"/>
      </w:pBdr>
      <w:spacing w:before="100" w:beforeAutospacing="1" w:after="100" w:afterAutospacing="1"/>
      <w:jc w:val="right"/>
      <w:textAlignment w:val="center"/>
    </w:pPr>
    <w:rPr>
      <w:rFonts w:ascii="Arial Narrow" w:eastAsia="Arial Unicode MS" w:hAnsi="Arial Narrow" w:cs="Arial Unicode MS"/>
      <w:szCs w:val="24"/>
    </w:rPr>
  </w:style>
  <w:style w:type="paragraph" w:customStyle="1" w:styleId="xl29">
    <w:name w:val="xl29"/>
    <w:basedOn w:val="Normale"/>
    <w:pPr>
      <w:pBdr>
        <w:top w:val="single" w:sz="4" w:space="0" w:color="auto"/>
      </w:pBdr>
      <w:spacing w:before="100" w:beforeAutospacing="1" w:after="100" w:afterAutospacing="1"/>
    </w:pPr>
    <w:rPr>
      <w:rFonts w:ascii="Arial Narrow" w:eastAsia="Arial Unicode MS" w:hAnsi="Arial Narrow" w:cs="Arial Unicode MS"/>
      <w:szCs w:val="24"/>
    </w:rPr>
  </w:style>
  <w:style w:type="paragraph" w:customStyle="1" w:styleId="xl30">
    <w:name w:val="xl30"/>
    <w:basedOn w:val="Normale"/>
    <w:pPr>
      <w:spacing w:before="100" w:beforeAutospacing="1" w:after="100" w:afterAutospacing="1"/>
      <w:jc w:val="right"/>
      <w:textAlignment w:val="center"/>
    </w:pPr>
    <w:rPr>
      <w:rFonts w:ascii="Arial Narrow" w:eastAsia="Arial Unicode MS" w:hAnsi="Arial Narrow" w:cs="Arial Unicode MS"/>
      <w:szCs w:val="24"/>
    </w:rPr>
  </w:style>
  <w:style w:type="paragraph" w:customStyle="1" w:styleId="xl31">
    <w:name w:val="xl31"/>
    <w:basedOn w:val="Normale"/>
    <w:pPr>
      <w:spacing w:before="100" w:beforeAutospacing="1" w:after="100" w:afterAutospacing="1"/>
    </w:pPr>
    <w:rPr>
      <w:rFonts w:ascii="Arial Narrow" w:eastAsia="Arial Unicode MS" w:hAnsi="Arial Narrow" w:cs="Arial Unicode MS"/>
      <w:szCs w:val="24"/>
    </w:rPr>
  </w:style>
  <w:style w:type="paragraph" w:customStyle="1" w:styleId="xl32">
    <w:name w:val="xl32"/>
    <w:basedOn w:val="Normale"/>
    <w:pPr>
      <w:pBdr>
        <w:bottom w:val="single" w:sz="4" w:space="0" w:color="auto"/>
      </w:pBdr>
      <w:spacing w:before="100" w:beforeAutospacing="1" w:after="100" w:afterAutospacing="1"/>
      <w:jc w:val="right"/>
      <w:textAlignment w:val="center"/>
    </w:pPr>
    <w:rPr>
      <w:rFonts w:ascii="Arial Narrow" w:eastAsia="Arial Unicode MS" w:hAnsi="Arial Narrow" w:cs="Arial Unicode MS"/>
      <w:b/>
      <w:bCs/>
      <w:szCs w:val="24"/>
    </w:rPr>
  </w:style>
  <w:style w:type="paragraph" w:customStyle="1" w:styleId="xl33">
    <w:name w:val="xl33"/>
    <w:basedOn w:val="Normale"/>
    <w:pPr>
      <w:pBdr>
        <w:bottom w:val="single" w:sz="4" w:space="0" w:color="auto"/>
      </w:pBdr>
      <w:spacing w:before="100" w:beforeAutospacing="1" w:after="100" w:afterAutospacing="1"/>
    </w:pPr>
    <w:rPr>
      <w:rFonts w:ascii="Arial Narrow" w:eastAsia="Arial Unicode MS" w:hAnsi="Arial Narrow" w:cs="Arial Unicode MS"/>
      <w:b/>
      <w:bCs/>
      <w:szCs w:val="24"/>
    </w:rPr>
  </w:style>
  <w:style w:type="paragraph" w:customStyle="1" w:styleId="xl34">
    <w:name w:val="xl34"/>
    <w:basedOn w:val="Normale"/>
    <w:pPr>
      <w:pBdr>
        <w:bottom w:val="single" w:sz="4" w:space="0" w:color="auto"/>
      </w:pBdr>
      <w:spacing w:before="100" w:beforeAutospacing="1" w:after="100" w:afterAutospacing="1"/>
      <w:jc w:val="center"/>
    </w:pPr>
    <w:rPr>
      <w:rFonts w:ascii="Arial Narrow" w:eastAsia="Arial Unicode MS" w:hAnsi="Arial Narrow" w:cs="Arial Unicode MS"/>
      <w:b/>
      <w:bCs/>
      <w:szCs w:val="24"/>
    </w:rPr>
  </w:style>
  <w:style w:type="paragraph" w:customStyle="1" w:styleId="xl35">
    <w:name w:val="xl35"/>
    <w:basedOn w:val="Normale"/>
    <w:pPr>
      <w:pBdr>
        <w:top w:val="single" w:sz="4" w:space="0" w:color="auto"/>
        <w:bottom w:val="single" w:sz="4" w:space="0" w:color="auto"/>
      </w:pBdr>
      <w:spacing w:before="100" w:beforeAutospacing="1" w:after="100" w:afterAutospacing="1"/>
      <w:jc w:val="right"/>
      <w:textAlignment w:val="center"/>
    </w:pPr>
    <w:rPr>
      <w:rFonts w:ascii="Arial Narrow" w:eastAsia="Arial Unicode MS" w:hAnsi="Arial Narrow" w:cs="Arial Unicode MS"/>
      <w:b/>
      <w:bCs/>
      <w:sz w:val="16"/>
      <w:szCs w:val="16"/>
    </w:rPr>
  </w:style>
  <w:style w:type="paragraph" w:customStyle="1" w:styleId="xl36">
    <w:name w:val="xl36"/>
    <w:basedOn w:val="Normale"/>
    <w:pPr>
      <w:pBdr>
        <w:top w:val="single" w:sz="4" w:space="0" w:color="auto"/>
      </w:pBdr>
      <w:spacing w:before="100" w:beforeAutospacing="1" w:after="100" w:afterAutospacing="1"/>
      <w:jc w:val="center"/>
      <w:textAlignment w:val="center"/>
    </w:pPr>
    <w:rPr>
      <w:rFonts w:ascii="Arial Narrow" w:eastAsia="Arial Unicode MS" w:hAnsi="Arial Narrow" w:cs="Arial Unicode MS"/>
      <w:szCs w:val="24"/>
    </w:rPr>
  </w:style>
  <w:style w:type="paragraph" w:customStyle="1" w:styleId="xl37">
    <w:name w:val="xl37"/>
    <w:basedOn w:val="Normale"/>
    <w:pPr>
      <w:pBdr>
        <w:bottom w:val="single" w:sz="4" w:space="0" w:color="auto"/>
      </w:pBdr>
      <w:spacing w:before="100" w:beforeAutospacing="1" w:after="100" w:afterAutospacing="1"/>
      <w:jc w:val="right"/>
      <w:textAlignment w:val="center"/>
    </w:pPr>
    <w:rPr>
      <w:rFonts w:ascii="Arial Narrow" w:eastAsia="Arial Unicode MS" w:hAnsi="Arial Narrow" w:cs="Arial Unicode MS"/>
      <w:szCs w:val="24"/>
    </w:rPr>
  </w:style>
  <w:style w:type="paragraph" w:customStyle="1" w:styleId="xl38">
    <w:name w:val="xl38"/>
    <w:basedOn w:val="Normale"/>
    <w:pPr>
      <w:pBdr>
        <w:bottom w:val="single" w:sz="4" w:space="0" w:color="auto"/>
      </w:pBdr>
      <w:spacing w:before="100" w:beforeAutospacing="1" w:after="100" w:afterAutospacing="1"/>
      <w:jc w:val="center"/>
      <w:textAlignment w:val="center"/>
    </w:pPr>
    <w:rPr>
      <w:rFonts w:ascii="Arial Narrow" w:eastAsia="Arial Unicode MS" w:hAnsi="Arial Narrow" w:cs="Arial Unicode MS"/>
      <w:szCs w:val="24"/>
    </w:rPr>
  </w:style>
  <w:style w:type="paragraph" w:customStyle="1" w:styleId="xl39">
    <w:name w:val="xl39"/>
    <w:basedOn w:val="Normale"/>
    <w:pPr>
      <w:spacing w:before="100" w:beforeAutospacing="1" w:after="100" w:afterAutospacing="1"/>
    </w:pPr>
    <w:rPr>
      <w:rFonts w:ascii="Arial Narrow" w:eastAsia="Arial Unicode MS" w:hAnsi="Arial Narrow" w:cs="Arial Unicode MS"/>
      <w:b/>
      <w:bCs/>
      <w:szCs w:val="24"/>
    </w:rPr>
  </w:style>
  <w:style w:type="paragraph" w:customStyle="1" w:styleId="xl40">
    <w:name w:val="xl40"/>
    <w:basedOn w:val="Normale"/>
    <w:pPr>
      <w:pBdr>
        <w:bottom w:val="single" w:sz="4" w:space="0" w:color="auto"/>
      </w:pBdr>
      <w:spacing w:before="100" w:beforeAutospacing="1" w:after="100" w:afterAutospacing="1"/>
    </w:pPr>
    <w:rPr>
      <w:rFonts w:ascii="Arial Narrow" w:eastAsia="Arial Unicode MS" w:hAnsi="Arial Narrow" w:cs="Arial Unicode MS"/>
      <w:szCs w:val="24"/>
    </w:rPr>
  </w:style>
  <w:style w:type="paragraph" w:customStyle="1" w:styleId="xl41">
    <w:name w:val="xl41"/>
    <w:basedOn w:val="Normale"/>
    <w:pPr>
      <w:pBdr>
        <w:top w:val="single" w:sz="4" w:space="0" w:color="auto"/>
      </w:pBdr>
      <w:spacing w:before="100" w:beforeAutospacing="1" w:after="100" w:afterAutospacing="1"/>
      <w:textAlignment w:val="center"/>
    </w:pPr>
    <w:rPr>
      <w:rFonts w:ascii="Arial Narrow" w:eastAsia="Arial Unicode MS" w:hAnsi="Arial Narrow" w:cs="Arial Unicode MS"/>
      <w:szCs w:val="24"/>
    </w:rPr>
  </w:style>
  <w:style w:type="paragraph" w:customStyle="1" w:styleId="xl42">
    <w:name w:val="xl42"/>
    <w:basedOn w:val="Normale"/>
    <w:pPr>
      <w:pBdr>
        <w:top w:val="single" w:sz="4" w:space="0" w:color="auto"/>
      </w:pBdr>
      <w:spacing w:before="100" w:beforeAutospacing="1" w:after="100" w:afterAutospacing="1"/>
      <w:textAlignment w:val="center"/>
    </w:pPr>
    <w:rPr>
      <w:rFonts w:ascii="Arial Narrow" w:eastAsia="Arial Unicode MS" w:hAnsi="Arial Narrow" w:cs="Arial Unicode MS"/>
      <w:szCs w:val="24"/>
    </w:rPr>
  </w:style>
  <w:style w:type="paragraph" w:customStyle="1" w:styleId="xl43">
    <w:name w:val="xl43"/>
    <w:basedOn w:val="Normale"/>
    <w:pPr>
      <w:pBdr>
        <w:top w:val="single" w:sz="4" w:space="0" w:color="auto"/>
      </w:pBdr>
      <w:spacing w:before="100" w:beforeAutospacing="1" w:after="100" w:afterAutospacing="1"/>
      <w:textAlignment w:val="center"/>
    </w:pPr>
    <w:rPr>
      <w:rFonts w:ascii="Arial Narrow" w:eastAsia="Arial Unicode MS" w:hAnsi="Arial Narrow" w:cs="Arial Unicode MS"/>
      <w:szCs w:val="24"/>
    </w:rPr>
  </w:style>
  <w:style w:type="paragraph" w:customStyle="1" w:styleId="WW-Corpodeltesto2">
    <w:name w:val="WW-Corpo del testo 2"/>
    <w:basedOn w:val="Normale"/>
    <w:pPr>
      <w:suppressAutoHyphens/>
      <w:jc w:val="both"/>
    </w:pPr>
    <w:rPr>
      <w:rFonts w:ascii="Times New Roman" w:eastAsia="Times New Roman" w:hAnsi="Times New Roman"/>
    </w:rPr>
  </w:style>
  <w:style w:type="character" w:customStyle="1" w:styleId="WW-Absatz-Standardschriftart">
    <w:name w:val="WW-Absatz-Standardschriftart"/>
  </w:style>
  <w:style w:type="paragraph" w:customStyle="1" w:styleId="Standard">
    <w:name w:val="Standard"/>
    <w:pPr>
      <w:widowControl w:val="0"/>
      <w:autoSpaceDE w:val="0"/>
      <w:autoSpaceDN w:val="0"/>
      <w:adjustRightInd w:val="0"/>
    </w:pPr>
    <w:rPr>
      <w:rFonts w:ascii="Times New Roman" w:eastAsia="Times New Roman" w:hAnsi="Times New Roman"/>
      <w:sz w:val="24"/>
      <w:szCs w:val="24"/>
    </w:rPr>
  </w:style>
  <w:style w:type="paragraph" w:customStyle="1" w:styleId="xl44">
    <w:name w:val="xl44"/>
    <w:basedOn w:val="Normale"/>
    <w:pPr>
      <w:pBdr>
        <w:bottom w:val="single" w:sz="4" w:space="0" w:color="auto"/>
      </w:pBdr>
      <w:spacing w:before="100" w:beforeAutospacing="1" w:after="100" w:afterAutospacing="1"/>
    </w:pPr>
    <w:rPr>
      <w:rFonts w:ascii="Arial Narrow" w:eastAsia="Arial Unicode MS" w:hAnsi="Arial Narrow" w:cs="Arial Unicode MS"/>
      <w:szCs w:val="24"/>
    </w:rPr>
  </w:style>
  <w:style w:type="paragraph" w:customStyle="1" w:styleId="xl45">
    <w:name w:val="xl45"/>
    <w:basedOn w:val="Normale"/>
    <w:pPr>
      <w:pBdr>
        <w:bottom w:val="single" w:sz="4" w:space="0" w:color="auto"/>
      </w:pBdr>
      <w:spacing w:before="100" w:beforeAutospacing="1" w:after="100" w:afterAutospacing="1"/>
    </w:pPr>
    <w:rPr>
      <w:rFonts w:ascii="Arial Narrow" w:eastAsia="Arial Unicode MS" w:hAnsi="Arial Narrow" w:cs="Arial Unicode MS"/>
      <w:szCs w:val="24"/>
    </w:rPr>
  </w:style>
  <w:style w:type="paragraph" w:customStyle="1" w:styleId="xl46">
    <w:name w:val="xl46"/>
    <w:basedOn w:val="Normale"/>
    <w:pPr>
      <w:spacing w:before="100" w:beforeAutospacing="1" w:after="100" w:afterAutospacing="1"/>
    </w:pPr>
    <w:rPr>
      <w:rFonts w:ascii="Arial Narrow" w:eastAsia="Arial Unicode MS" w:hAnsi="Arial Narrow" w:cs="Arial Unicode MS"/>
      <w:b/>
      <w:bCs/>
      <w:color w:val="000000"/>
      <w:szCs w:val="24"/>
    </w:rPr>
  </w:style>
  <w:style w:type="paragraph" w:customStyle="1" w:styleId="xl47">
    <w:name w:val="xl47"/>
    <w:basedOn w:val="Normale"/>
    <w:pPr>
      <w:spacing w:before="100" w:beforeAutospacing="1" w:after="100" w:afterAutospacing="1"/>
    </w:pPr>
    <w:rPr>
      <w:rFonts w:ascii="Arial Narrow" w:eastAsia="Arial Unicode MS" w:hAnsi="Arial Narrow" w:cs="Arial Unicode MS"/>
      <w:b/>
      <w:bCs/>
      <w:color w:val="000000"/>
      <w:szCs w:val="24"/>
    </w:rPr>
  </w:style>
  <w:style w:type="paragraph" w:customStyle="1" w:styleId="xl48">
    <w:name w:val="xl48"/>
    <w:basedOn w:val="Normale"/>
    <w:pPr>
      <w:spacing w:before="100" w:beforeAutospacing="1" w:after="100" w:afterAutospacing="1"/>
    </w:pPr>
    <w:rPr>
      <w:rFonts w:ascii="Arial Narrow" w:eastAsia="Arial Unicode MS" w:hAnsi="Arial Narrow" w:cs="Arial Unicode MS"/>
      <w:b/>
      <w:bCs/>
      <w:color w:val="000000"/>
      <w:szCs w:val="24"/>
    </w:rPr>
  </w:style>
  <w:style w:type="paragraph" w:customStyle="1" w:styleId="xl49">
    <w:name w:val="xl49"/>
    <w:basedOn w:val="Normale"/>
    <w:pPr>
      <w:pBdr>
        <w:top w:val="single" w:sz="4" w:space="0" w:color="auto"/>
      </w:pBdr>
      <w:spacing w:before="100" w:beforeAutospacing="1" w:after="100" w:afterAutospacing="1"/>
      <w:jc w:val="center"/>
      <w:textAlignment w:val="center"/>
    </w:pPr>
    <w:rPr>
      <w:rFonts w:ascii="Arial Narrow" w:eastAsia="Arial Unicode MS" w:hAnsi="Arial Narrow" w:cs="Arial Unicode MS"/>
      <w:color w:val="000000"/>
      <w:sz w:val="16"/>
      <w:szCs w:val="16"/>
    </w:rPr>
  </w:style>
  <w:style w:type="paragraph" w:customStyle="1" w:styleId="xl50">
    <w:name w:val="xl50"/>
    <w:basedOn w:val="Normale"/>
    <w:pPr>
      <w:pBdr>
        <w:top w:val="single" w:sz="4" w:space="0" w:color="auto"/>
      </w:pBdr>
      <w:spacing w:before="100" w:beforeAutospacing="1" w:after="100" w:afterAutospacing="1"/>
      <w:jc w:val="center"/>
      <w:textAlignment w:val="center"/>
    </w:pPr>
    <w:rPr>
      <w:rFonts w:ascii="Arial Narrow" w:eastAsia="Arial Unicode MS" w:hAnsi="Arial Narrow" w:cs="Arial Unicode MS"/>
      <w:color w:val="000000"/>
      <w:sz w:val="16"/>
      <w:szCs w:val="16"/>
    </w:rPr>
  </w:style>
  <w:style w:type="paragraph" w:customStyle="1" w:styleId="xl51">
    <w:name w:val="xl51"/>
    <w:basedOn w:val="Normale"/>
    <w:pPr>
      <w:pBdr>
        <w:bottom w:val="single" w:sz="4" w:space="0" w:color="auto"/>
      </w:pBdr>
      <w:spacing w:before="100" w:beforeAutospacing="1" w:after="100" w:afterAutospacing="1"/>
    </w:pPr>
    <w:rPr>
      <w:rFonts w:ascii="Arial Narrow" w:eastAsia="Arial Unicode MS" w:hAnsi="Arial Narrow" w:cs="Arial Unicode MS"/>
      <w:color w:val="000000"/>
      <w:sz w:val="16"/>
      <w:szCs w:val="16"/>
    </w:rPr>
  </w:style>
  <w:style w:type="paragraph" w:customStyle="1" w:styleId="xl52">
    <w:name w:val="xl52"/>
    <w:basedOn w:val="Normale"/>
    <w:pPr>
      <w:pBdr>
        <w:bottom w:val="single" w:sz="4" w:space="0" w:color="auto"/>
      </w:pBdr>
      <w:spacing w:before="100" w:beforeAutospacing="1" w:after="100" w:afterAutospacing="1"/>
    </w:pPr>
    <w:rPr>
      <w:rFonts w:ascii="Arial Narrow" w:eastAsia="Arial Unicode MS" w:hAnsi="Arial Narrow" w:cs="Arial Unicode MS"/>
      <w:color w:val="000000"/>
      <w:sz w:val="16"/>
      <w:szCs w:val="16"/>
    </w:rPr>
  </w:style>
  <w:style w:type="paragraph" w:customStyle="1" w:styleId="xl53">
    <w:name w:val="xl53"/>
    <w:basedOn w:val="Normale"/>
    <w:pPr>
      <w:pBdr>
        <w:bottom w:val="single" w:sz="4" w:space="0" w:color="auto"/>
      </w:pBdr>
      <w:spacing w:before="100" w:beforeAutospacing="1" w:after="100" w:afterAutospacing="1"/>
    </w:pPr>
    <w:rPr>
      <w:rFonts w:ascii="Arial Narrow" w:eastAsia="Arial Unicode MS" w:hAnsi="Arial Narrow" w:cs="Arial Unicode MS"/>
      <w:color w:val="000000"/>
      <w:sz w:val="16"/>
      <w:szCs w:val="16"/>
    </w:rPr>
  </w:style>
  <w:style w:type="paragraph" w:customStyle="1" w:styleId="xl54">
    <w:name w:val="xl54"/>
    <w:basedOn w:val="Normale"/>
    <w:pPr>
      <w:pBdr>
        <w:bottom w:val="single" w:sz="4" w:space="0" w:color="auto"/>
      </w:pBdr>
      <w:spacing w:before="100" w:beforeAutospacing="1" w:after="100" w:afterAutospacing="1"/>
    </w:pPr>
    <w:rPr>
      <w:rFonts w:ascii="Arial Narrow" w:eastAsia="Arial Unicode MS" w:hAnsi="Arial Narrow" w:cs="Arial Unicode MS"/>
      <w:color w:val="000000"/>
      <w:sz w:val="16"/>
      <w:szCs w:val="16"/>
    </w:rPr>
  </w:style>
  <w:style w:type="paragraph" w:customStyle="1" w:styleId="xl55">
    <w:name w:val="xl55"/>
    <w:basedOn w:val="Normale"/>
    <w:pPr>
      <w:pBdr>
        <w:bottom w:val="single" w:sz="4" w:space="0" w:color="auto"/>
      </w:pBdr>
      <w:spacing w:before="100" w:beforeAutospacing="1" w:after="100" w:afterAutospacing="1"/>
    </w:pPr>
    <w:rPr>
      <w:rFonts w:ascii="Arial Narrow" w:eastAsia="Arial Unicode MS" w:hAnsi="Arial Narrow" w:cs="Arial Unicode MS"/>
      <w:color w:val="000000"/>
      <w:sz w:val="16"/>
      <w:szCs w:val="16"/>
    </w:rPr>
  </w:style>
  <w:style w:type="paragraph" w:customStyle="1" w:styleId="xl56">
    <w:name w:val="xl56"/>
    <w:basedOn w:val="Normale"/>
    <w:pPr>
      <w:spacing w:before="100" w:beforeAutospacing="1" w:after="100" w:afterAutospacing="1"/>
    </w:pPr>
    <w:rPr>
      <w:rFonts w:ascii="Arial Narrow" w:eastAsia="Arial Unicode MS" w:hAnsi="Arial Narrow" w:cs="Arial Unicode MS"/>
      <w:color w:val="0000FF"/>
      <w:sz w:val="16"/>
      <w:szCs w:val="16"/>
    </w:rPr>
  </w:style>
  <w:style w:type="paragraph" w:customStyle="1" w:styleId="xl57">
    <w:name w:val="xl57"/>
    <w:basedOn w:val="Normale"/>
    <w:pPr>
      <w:spacing w:before="100" w:beforeAutospacing="1" w:after="100" w:afterAutospacing="1"/>
    </w:pPr>
    <w:rPr>
      <w:rFonts w:ascii="Arial Narrow" w:eastAsia="Arial Unicode MS" w:hAnsi="Arial Narrow" w:cs="Arial Unicode MS"/>
      <w:color w:val="0000FF"/>
      <w:sz w:val="16"/>
      <w:szCs w:val="16"/>
    </w:rPr>
  </w:style>
  <w:style w:type="paragraph" w:customStyle="1" w:styleId="xl58">
    <w:name w:val="xl58"/>
    <w:basedOn w:val="Normale"/>
    <w:pPr>
      <w:spacing w:before="100" w:beforeAutospacing="1" w:after="100" w:afterAutospacing="1"/>
    </w:pPr>
    <w:rPr>
      <w:rFonts w:ascii="Arial Narrow" w:eastAsia="Arial Unicode MS" w:hAnsi="Arial Narrow" w:cs="Arial Unicode MS"/>
      <w:color w:val="0000FF"/>
      <w:sz w:val="16"/>
      <w:szCs w:val="16"/>
    </w:rPr>
  </w:style>
  <w:style w:type="paragraph" w:customStyle="1" w:styleId="xl59">
    <w:name w:val="xl59"/>
    <w:basedOn w:val="Normale"/>
    <w:pPr>
      <w:spacing w:before="100" w:beforeAutospacing="1" w:after="100" w:afterAutospacing="1"/>
    </w:pPr>
    <w:rPr>
      <w:rFonts w:ascii="Arial Narrow" w:eastAsia="Arial Unicode MS" w:hAnsi="Arial Narrow" w:cs="Arial Unicode MS"/>
      <w:color w:val="0000FF"/>
      <w:sz w:val="16"/>
      <w:szCs w:val="16"/>
    </w:rPr>
  </w:style>
  <w:style w:type="paragraph" w:customStyle="1" w:styleId="xl60">
    <w:name w:val="xl60"/>
    <w:basedOn w:val="Normale"/>
    <w:pPr>
      <w:pBdr>
        <w:bottom w:val="single" w:sz="4" w:space="0" w:color="auto"/>
      </w:pBdr>
      <w:spacing w:before="100" w:beforeAutospacing="1" w:after="100" w:afterAutospacing="1"/>
    </w:pPr>
    <w:rPr>
      <w:rFonts w:ascii="Arial Narrow" w:eastAsia="Arial Unicode MS" w:hAnsi="Arial Narrow" w:cs="Arial Unicode MS"/>
      <w:b/>
      <w:bCs/>
      <w:color w:val="000000"/>
      <w:sz w:val="16"/>
      <w:szCs w:val="16"/>
    </w:rPr>
  </w:style>
  <w:style w:type="paragraph" w:customStyle="1" w:styleId="xl61">
    <w:name w:val="xl61"/>
    <w:basedOn w:val="Normale"/>
    <w:pPr>
      <w:pBdr>
        <w:bottom w:val="single" w:sz="4" w:space="0" w:color="auto"/>
      </w:pBdr>
      <w:spacing w:before="100" w:beforeAutospacing="1" w:after="100" w:afterAutospacing="1"/>
    </w:pPr>
    <w:rPr>
      <w:rFonts w:ascii="Arial Narrow" w:eastAsia="Arial Unicode MS" w:hAnsi="Arial Narrow" w:cs="Arial Unicode MS"/>
      <w:color w:val="000000"/>
      <w:sz w:val="16"/>
      <w:szCs w:val="16"/>
    </w:rPr>
  </w:style>
  <w:style w:type="paragraph" w:customStyle="1" w:styleId="xl22">
    <w:name w:val="xl22"/>
    <w:basedOn w:val="Normale"/>
    <w:pPr>
      <w:pBdr>
        <w:bottom w:val="single" w:sz="4" w:space="0" w:color="auto"/>
      </w:pBdr>
      <w:spacing w:before="100" w:beforeAutospacing="1" w:after="100" w:afterAutospacing="1"/>
      <w:jc w:val="center"/>
      <w:textAlignment w:val="center"/>
    </w:pPr>
    <w:rPr>
      <w:rFonts w:ascii="Arial Narrow" w:eastAsia="Arial Unicode MS" w:hAnsi="Arial Narrow" w:cs="Arial Unicode MS"/>
      <w:b/>
      <w:bCs/>
      <w:sz w:val="16"/>
      <w:szCs w:val="16"/>
    </w:rPr>
  </w:style>
  <w:style w:type="paragraph" w:customStyle="1" w:styleId="xl23">
    <w:name w:val="xl23"/>
    <w:basedOn w:val="Normale"/>
    <w:pPr>
      <w:pBdr>
        <w:bottom w:val="single" w:sz="4" w:space="0" w:color="auto"/>
      </w:pBdr>
      <w:spacing w:before="100" w:beforeAutospacing="1" w:after="100" w:afterAutospacing="1"/>
      <w:jc w:val="center"/>
      <w:textAlignment w:val="center"/>
    </w:pPr>
    <w:rPr>
      <w:rFonts w:ascii="Arial Narrow" w:eastAsia="Arial Unicode MS" w:hAnsi="Arial Narrow" w:cs="Arial Unicode MS"/>
      <w:b/>
      <w:bCs/>
      <w:sz w:val="16"/>
      <w:szCs w:val="16"/>
    </w:rPr>
  </w:style>
  <w:style w:type="character" w:customStyle="1" w:styleId="Caratteredellanota">
    <w:name w:val="Carattere della nota"/>
    <w:rPr>
      <w:vertAlign w:val="superscript"/>
    </w:rPr>
  </w:style>
  <w:style w:type="character" w:customStyle="1" w:styleId="WW-Caratteredellanota">
    <w:name w:val="WW-Carattere della nota"/>
    <w:rPr>
      <w:vertAlign w:val="superscript"/>
    </w:rPr>
  </w:style>
  <w:style w:type="paragraph" w:customStyle="1" w:styleId="provvambito">
    <w:name w:val="provv_ambito"/>
    <w:basedOn w:val="Normale"/>
    <w:pPr>
      <w:spacing w:before="100" w:beforeAutospacing="1" w:after="100" w:afterAutospacing="1"/>
      <w:jc w:val="center"/>
    </w:pPr>
    <w:rPr>
      <w:rFonts w:ascii="Arial Unicode MS" w:eastAsia="Arial Unicode MS" w:hAnsi="Arial Unicode MS" w:cs="Arial Unicode MS"/>
      <w:b/>
      <w:bCs/>
      <w:szCs w:val="24"/>
    </w:rPr>
  </w:style>
  <w:style w:type="character" w:customStyle="1" w:styleId="stile21">
    <w:name w:val="stile21"/>
    <w:rPr>
      <w:rFonts w:ascii="Verdana" w:hAnsi="Verdana"/>
      <w:b w:val="0"/>
      <w:bCs w:val="0"/>
      <w:i w:val="0"/>
      <w:iCs w:val="0"/>
      <w:color w:val="333333"/>
      <w:sz w:val="24"/>
      <w:szCs w:val="24"/>
    </w:rPr>
  </w:style>
  <w:style w:type="paragraph" w:customStyle="1" w:styleId="xl62">
    <w:name w:val="xl62"/>
    <w:basedOn w:val="Normale"/>
    <w:pPr>
      <w:pBdr>
        <w:top w:val="single" w:sz="4" w:space="0" w:color="auto"/>
      </w:pBdr>
      <w:spacing w:before="100" w:beforeAutospacing="1" w:after="100" w:afterAutospacing="1"/>
      <w:textAlignment w:val="center"/>
    </w:pPr>
    <w:rPr>
      <w:rFonts w:ascii="Arial Narrow" w:eastAsia="Arial Unicode MS" w:hAnsi="Arial Narrow" w:cs="Arial Unicode MS"/>
      <w:sz w:val="16"/>
      <w:szCs w:val="16"/>
    </w:rPr>
  </w:style>
  <w:style w:type="paragraph" w:customStyle="1" w:styleId="xl63">
    <w:name w:val="xl63"/>
    <w:basedOn w:val="Normale"/>
    <w:pPr>
      <w:pBdr>
        <w:top w:val="single" w:sz="4" w:space="0" w:color="auto"/>
      </w:pBdr>
      <w:spacing w:before="100" w:beforeAutospacing="1" w:after="100" w:afterAutospacing="1"/>
      <w:textAlignment w:val="center"/>
    </w:pPr>
    <w:rPr>
      <w:rFonts w:ascii="Arial Narrow" w:eastAsia="Arial Unicode MS" w:hAnsi="Arial Narrow" w:cs="Arial Unicode MS"/>
      <w:szCs w:val="24"/>
    </w:rPr>
  </w:style>
  <w:style w:type="paragraph" w:customStyle="1" w:styleId="xl64">
    <w:name w:val="xl64"/>
    <w:basedOn w:val="Normale"/>
    <w:pPr>
      <w:pBdr>
        <w:top w:val="single" w:sz="4" w:space="0" w:color="auto"/>
        <w:bottom w:val="single" w:sz="4" w:space="0" w:color="auto"/>
      </w:pBdr>
      <w:spacing w:before="100" w:beforeAutospacing="1" w:after="100" w:afterAutospacing="1"/>
      <w:jc w:val="right"/>
      <w:textAlignment w:val="center"/>
    </w:pPr>
    <w:rPr>
      <w:rFonts w:ascii="Arial Narrow" w:eastAsia="Arial Unicode MS" w:hAnsi="Arial Narrow" w:cs="Arial Unicode MS"/>
      <w:szCs w:val="24"/>
    </w:rPr>
  </w:style>
  <w:style w:type="paragraph" w:customStyle="1" w:styleId="xl65">
    <w:name w:val="xl65"/>
    <w:basedOn w:val="Normale"/>
    <w:pPr>
      <w:pBdr>
        <w:top w:val="single" w:sz="4" w:space="0" w:color="auto"/>
        <w:bottom w:val="single" w:sz="4" w:space="0" w:color="auto"/>
      </w:pBdr>
      <w:spacing w:before="100" w:beforeAutospacing="1" w:after="100" w:afterAutospacing="1"/>
      <w:jc w:val="right"/>
      <w:textAlignment w:val="center"/>
    </w:pPr>
    <w:rPr>
      <w:rFonts w:ascii="Arial Narrow" w:eastAsia="Arial Unicode MS" w:hAnsi="Arial Narrow" w:cs="Arial Unicode MS"/>
      <w:b/>
      <w:bCs/>
      <w:szCs w:val="24"/>
    </w:rPr>
  </w:style>
  <w:style w:type="paragraph" w:customStyle="1" w:styleId="xl66">
    <w:name w:val="xl66"/>
    <w:basedOn w:val="Normale"/>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Cs w:val="24"/>
    </w:rPr>
  </w:style>
  <w:style w:type="paragraph" w:customStyle="1" w:styleId="xl67">
    <w:name w:val="xl67"/>
    <w:basedOn w:val="Normale"/>
    <w:pPr>
      <w:pBdr>
        <w:top w:val="single" w:sz="4" w:space="0" w:color="auto"/>
      </w:pBdr>
      <w:spacing w:before="100" w:beforeAutospacing="1" w:after="100" w:afterAutospacing="1"/>
      <w:textAlignment w:val="center"/>
    </w:pPr>
    <w:rPr>
      <w:rFonts w:ascii="Arial Narrow" w:eastAsia="Arial Unicode MS" w:hAnsi="Arial Narrow" w:cs="Arial Unicode MS"/>
      <w:sz w:val="16"/>
      <w:szCs w:val="16"/>
    </w:rPr>
  </w:style>
  <w:style w:type="paragraph" w:customStyle="1" w:styleId="xl68">
    <w:name w:val="xl68"/>
    <w:basedOn w:val="Normale"/>
    <w:pPr>
      <w:pBdr>
        <w:bottom w:val="single" w:sz="4" w:space="0" w:color="auto"/>
      </w:pBdr>
      <w:spacing w:before="100" w:beforeAutospacing="1" w:after="100" w:afterAutospacing="1"/>
      <w:jc w:val="right"/>
      <w:textAlignment w:val="center"/>
    </w:pPr>
    <w:rPr>
      <w:rFonts w:ascii="Arial Narrow" w:eastAsia="Arial Unicode MS" w:hAnsi="Arial Narrow" w:cs="Arial Unicode MS"/>
      <w:sz w:val="16"/>
      <w:szCs w:val="16"/>
    </w:rPr>
  </w:style>
  <w:style w:type="paragraph" w:customStyle="1" w:styleId="xl69">
    <w:name w:val="xl69"/>
    <w:basedOn w:val="Normale"/>
    <w:pPr>
      <w:spacing w:before="100" w:beforeAutospacing="1" w:after="100" w:afterAutospacing="1"/>
      <w:jc w:val="right"/>
      <w:textAlignment w:val="center"/>
    </w:pPr>
    <w:rPr>
      <w:rFonts w:ascii="Arial Narrow" w:eastAsia="Arial Unicode MS" w:hAnsi="Arial Narrow" w:cs="Arial Unicode MS"/>
      <w:b/>
      <w:bCs/>
      <w:color w:val="FFFFFF"/>
      <w:sz w:val="16"/>
      <w:szCs w:val="16"/>
    </w:rPr>
  </w:style>
  <w:style w:type="paragraph" w:customStyle="1" w:styleId="xl70">
    <w:name w:val="xl70"/>
    <w:basedOn w:val="Normale"/>
    <w:pPr>
      <w:pBdr>
        <w:bottom w:val="single" w:sz="4" w:space="0" w:color="auto"/>
      </w:pBdr>
      <w:spacing w:before="100" w:beforeAutospacing="1" w:after="100" w:afterAutospacing="1"/>
      <w:jc w:val="center"/>
      <w:textAlignment w:val="center"/>
    </w:pPr>
    <w:rPr>
      <w:rFonts w:ascii="Arial Narrow" w:eastAsia="Arial Unicode MS" w:hAnsi="Arial Narrow" w:cs="Arial Unicode MS"/>
      <w:b/>
      <w:bCs/>
      <w:color w:val="FF0000"/>
      <w:szCs w:val="24"/>
    </w:rPr>
  </w:style>
  <w:style w:type="paragraph" w:customStyle="1" w:styleId="xl71">
    <w:name w:val="xl71"/>
    <w:basedOn w:val="Normale"/>
    <w:pPr>
      <w:pBdr>
        <w:top w:val="single" w:sz="4" w:space="0" w:color="auto"/>
      </w:pBdr>
      <w:spacing w:before="100" w:beforeAutospacing="1" w:after="100" w:afterAutospacing="1"/>
      <w:jc w:val="right"/>
      <w:textAlignment w:val="center"/>
    </w:pPr>
    <w:rPr>
      <w:rFonts w:ascii="Arial Narrow" w:eastAsia="Arial Unicode MS" w:hAnsi="Arial Narrow" w:cs="Arial Unicode MS"/>
      <w:b/>
      <w:bCs/>
      <w:szCs w:val="24"/>
    </w:rPr>
  </w:style>
  <w:style w:type="paragraph" w:customStyle="1" w:styleId="xl72">
    <w:name w:val="xl72"/>
    <w:basedOn w:val="Normale"/>
    <w:pPr>
      <w:pBdr>
        <w:top w:val="single" w:sz="4" w:space="0" w:color="auto"/>
      </w:pBdr>
      <w:spacing w:before="100" w:beforeAutospacing="1" w:after="100" w:afterAutospacing="1"/>
      <w:jc w:val="center"/>
      <w:textAlignment w:val="center"/>
    </w:pPr>
    <w:rPr>
      <w:rFonts w:ascii="Arial Narrow" w:eastAsia="Arial Unicode MS" w:hAnsi="Arial Narrow" w:cs="Arial Unicode MS"/>
      <w:b/>
      <w:bCs/>
      <w:szCs w:val="24"/>
    </w:rPr>
  </w:style>
  <w:style w:type="paragraph" w:customStyle="1" w:styleId="xl73">
    <w:name w:val="xl73"/>
    <w:basedOn w:val="Normale"/>
    <w:pPr>
      <w:pBdr>
        <w:top w:val="single" w:sz="4" w:space="0" w:color="auto"/>
      </w:pBdr>
      <w:spacing w:before="100" w:beforeAutospacing="1" w:after="100" w:afterAutospacing="1"/>
      <w:textAlignment w:val="center"/>
    </w:pPr>
    <w:rPr>
      <w:rFonts w:ascii="Arial Narrow" w:eastAsia="Arial Unicode MS" w:hAnsi="Arial Narrow" w:cs="Arial Unicode MS"/>
      <w:szCs w:val="24"/>
    </w:rPr>
  </w:style>
  <w:style w:type="paragraph" w:customStyle="1" w:styleId="xl74">
    <w:name w:val="xl74"/>
    <w:basedOn w:val="Normale"/>
    <w:pPr>
      <w:pBdr>
        <w:top w:val="single" w:sz="4" w:space="0" w:color="auto"/>
      </w:pBdr>
      <w:spacing w:before="100" w:beforeAutospacing="1" w:after="100" w:afterAutospacing="1"/>
      <w:textAlignment w:val="center"/>
    </w:pPr>
    <w:rPr>
      <w:rFonts w:ascii="Arial Narrow" w:eastAsia="Arial Unicode MS" w:hAnsi="Arial Narrow" w:cs="Arial Unicode MS"/>
      <w:szCs w:val="24"/>
    </w:rPr>
  </w:style>
  <w:style w:type="paragraph" w:customStyle="1" w:styleId="xl75">
    <w:name w:val="xl75"/>
    <w:basedOn w:val="Normale"/>
    <w:pPr>
      <w:pBdr>
        <w:top w:val="single" w:sz="4" w:space="0" w:color="auto"/>
      </w:pBdr>
      <w:spacing w:before="100" w:beforeAutospacing="1" w:after="100" w:afterAutospacing="1"/>
      <w:textAlignment w:val="center"/>
    </w:pPr>
    <w:rPr>
      <w:rFonts w:ascii="Arial Narrow" w:eastAsia="Arial Unicode MS" w:hAnsi="Arial Narrow" w:cs="Arial Unicode MS"/>
      <w:szCs w:val="24"/>
    </w:rPr>
  </w:style>
  <w:style w:type="paragraph" w:customStyle="1" w:styleId="xl76">
    <w:name w:val="xl76"/>
    <w:basedOn w:val="Normale"/>
    <w:pPr>
      <w:pBdr>
        <w:bottom w:val="single" w:sz="4" w:space="0" w:color="auto"/>
      </w:pBdr>
      <w:spacing w:before="100" w:beforeAutospacing="1" w:after="100" w:afterAutospacing="1"/>
      <w:textAlignment w:val="center"/>
    </w:pPr>
    <w:rPr>
      <w:rFonts w:ascii="Arial Narrow" w:eastAsia="Arial Unicode MS" w:hAnsi="Arial Narrow" w:cs="Arial Unicode MS"/>
      <w:szCs w:val="24"/>
    </w:rPr>
  </w:style>
  <w:style w:type="paragraph" w:customStyle="1" w:styleId="xl77">
    <w:name w:val="xl77"/>
    <w:basedOn w:val="Normale"/>
    <w:pPr>
      <w:pBdr>
        <w:bottom w:val="single" w:sz="4" w:space="0" w:color="auto"/>
      </w:pBdr>
      <w:spacing w:before="100" w:beforeAutospacing="1" w:after="100" w:afterAutospacing="1"/>
      <w:textAlignment w:val="center"/>
    </w:pPr>
    <w:rPr>
      <w:rFonts w:ascii="Arial Narrow" w:eastAsia="Arial Unicode MS" w:hAnsi="Arial Narrow" w:cs="Arial Unicode MS"/>
      <w:szCs w:val="24"/>
    </w:rPr>
  </w:style>
  <w:style w:type="paragraph" w:customStyle="1" w:styleId="xl78">
    <w:name w:val="xl78"/>
    <w:basedOn w:val="Normale"/>
    <w:pPr>
      <w:pBdr>
        <w:bottom w:val="single" w:sz="4" w:space="0" w:color="auto"/>
      </w:pBdr>
      <w:spacing w:before="100" w:beforeAutospacing="1" w:after="100" w:afterAutospacing="1"/>
      <w:textAlignment w:val="center"/>
    </w:pPr>
    <w:rPr>
      <w:rFonts w:ascii="Arial Narrow" w:eastAsia="Arial Unicode MS" w:hAnsi="Arial Narrow" w:cs="Arial Unicode MS"/>
      <w:szCs w:val="24"/>
    </w:rPr>
  </w:style>
  <w:style w:type="paragraph" w:customStyle="1" w:styleId="xl79">
    <w:name w:val="xl79"/>
    <w:basedOn w:val="Normale"/>
    <w:pPr>
      <w:pBdr>
        <w:top w:val="single" w:sz="4" w:space="0" w:color="auto"/>
        <w:bottom w:val="single" w:sz="4" w:space="0" w:color="auto"/>
      </w:pBdr>
      <w:spacing w:before="100" w:beforeAutospacing="1" w:after="100" w:afterAutospacing="1"/>
      <w:textAlignment w:val="center"/>
    </w:pPr>
    <w:rPr>
      <w:rFonts w:ascii="Arial Narrow" w:eastAsia="Arial Unicode MS" w:hAnsi="Arial Narrow" w:cs="Arial Unicode MS"/>
      <w:szCs w:val="24"/>
    </w:rPr>
  </w:style>
  <w:style w:type="paragraph" w:customStyle="1" w:styleId="xl80">
    <w:name w:val="xl80"/>
    <w:basedOn w:val="Normale"/>
    <w:pPr>
      <w:pBdr>
        <w:top w:val="single" w:sz="4" w:space="0" w:color="auto"/>
        <w:bottom w:val="single" w:sz="4" w:space="0" w:color="auto"/>
      </w:pBdr>
      <w:spacing w:before="100" w:beforeAutospacing="1" w:after="100" w:afterAutospacing="1"/>
      <w:jc w:val="right"/>
      <w:textAlignment w:val="center"/>
    </w:pPr>
    <w:rPr>
      <w:rFonts w:ascii="Arial Narrow" w:eastAsia="Arial Unicode MS" w:hAnsi="Arial Narrow" w:cs="Arial Unicode MS"/>
      <w:b/>
      <w:bCs/>
      <w:szCs w:val="24"/>
    </w:rPr>
  </w:style>
  <w:style w:type="paragraph" w:customStyle="1" w:styleId="xl81">
    <w:name w:val="xl81"/>
    <w:basedOn w:val="Normale"/>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Cs w:val="24"/>
    </w:rPr>
  </w:style>
  <w:style w:type="paragraph" w:customStyle="1" w:styleId="xl82">
    <w:name w:val="xl82"/>
    <w:basedOn w:val="Normale"/>
    <w:pPr>
      <w:pBdr>
        <w:top w:val="single" w:sz="4" w:space="0" w:color="auto"/>
        <w:bottom w:val="single" w:sz="4" w:space="0" w:color="auto"/>
      </w:pBdr>
      <w:spacing w:before="100" w:beforeAutospacing="1" w:after="100" w:afterAutospacing="1"/>
      <w:textAlignment w:val="center"/>
    </w:pPr>
    <w:rPr>
      <w:rFonts w:ascii="Arial Narrow" w:eastAsia="Arial Unicode MS" w:hAnsi="Arial Narrow" w:cs="Arial Unicode MS"/>
      <w:szCs w:val="24"/>
    </w:rPr>
  </w:style>
  <w:style w:type="paragraph" w:customStyle="1" w:styleId="xl83">
    <w:name w:val="xl83"/>
    <w:basedOn w:val="Normale"/>
    <w:pPr>
      <w:pBdr>
        <w:top w:val="single" w:sz="4" w:space="0" w:color="auto"/>
        <w:bottom w:val="single" w:sz="4" w:space="0" w:color="auto"/>
      </w:pBdr>
      <w:spacing w:before="100" w:beforeAutospacing="1" w:after="100" w:afterAutospacing="1"/>
      <w:textAlignment w:val="center"/>
    </w:pPr>
    <w:rPr>
      <w:rFonts w:ascii="Arial Narrow" w:eastAsia="Arial Unicode MS" w:hAnsi="Arial Narrow" w:cs="Arial Unicode MS"/>
      <w:szCs w:val="24"/>
    </w:rPr>
  </w:style>
  <w:style w:type="paragraph" w:customStyle="1" w:styleId="xl84">
    <w:name w:val="xl84"/>
    <w:basedOn w:val="Normale"/>
    <w:pPr>
      <w:pBdr>
        <w:top w:val="single" w:sz="4" w:space="0" w:color="auto"/>
        <w:bottom w:val="single" w:sz="4" w:space="0" w:color="auto"/>
      </w:pBdr>
      <w:spacing w:before="100" w:beforeAutospacing="1" w:after="100" w:afterAutospacing="1"/>
      <w:textAlignment w:val="center"/>
    </w:pPr>
    <w:rPr>
      <w:rFonts w:ascii="Arial Narrow" w:eastAsia="Arial Unicode MS" w:hAnsi="Arial Narrow" w:cs="Arial Unicode MS"/>
      <w:szCs w:val="24"/>
    </w:rPr>
  </w:style>
  <w:style w:type="paragraph" w:styleId="Testonormale">
    <w:name w:val="Plain Text"/>
    <w:aliases w:val="Testo normale Carattere,Testo normale Carattere1 Carattere,Testo normale Carattere Carattere Carattere Carattere Carattere Carattere Carattere Carattere Carattere Carattere Carattere"/>
    <w:basedOn w:val="Normale"/>
    <w:link w:val="TestonormaleCarattere1"/>
    <w:rPr>
      <w:rFonts w:ascii="Courier New" w:eastAsia="Times New Roman" w:hAnsi="Courier New" w:cs="Courier New"/>
      <w:sz w:val="20"/>
    </w:rPr>
  </w:style>
  <w:style w:type="character" w:styleId="Rimandonotaapidipagina">
    <w:name w:val="footnote reference"/>
    <w:rPr>
      <w:vertAlign w:val="superscript"/>
    </w:rPr>
  </w:style>
  <w:style w:type="paragraph" w:styleId="Testonotaapidipagina">
    <w:name w:val="footnote text"/>
    <w:basedOn w:val="Normale"/>
    <w:pPr>
      <w:widowControl w:val="0"/>
      <w:suppressAutoHyphens/>
    </w:pPr>
    <w:rPr>
      <w:rFonts w:ascii="Thorndale" w:eastAsia="HG Mincho Light J" w:hAnsi="Thorndale"/>
      <w:color w:val="000000"/>
      <w:sz w:val="20"/>
    </w:rPr>
  </w:style>
  <w:style w:type="paragraph" w:styleId="Corpodeltesto2">
    <w:name w:val="Body Text 2"/>
    <w:basedOn w:val="Normale"/>
    <w:pPr>
      <w:jc w:val="both"/>
    </w:pPr>
    <w:rPr>
      <w:rFonts w:ascii="Times New Roman" w:hAnsi="Times New Roman"/>
      <w:i/>
      <w:iCs/>
      <w:sz w:val="18"/>
    </w:rPr>
  </w:style>
  <w:style w:type="character" w:styleId="Collegamentovisitato">
    <w:name w:val="FollowedHyperlink"/>
    <w:uiPriority w:val="99"/>
    <w:rPr>
      <w:color w:val="800080"/>
      <w:u w:val="single"/>
    </w:rPr>
  </w:style>
  <w:style w:type="paragraph" w:styleId="Iniziomodulo-z">
    <w:name w:val="HTML Top of Form"/>
    <w:basedOn w:val="Normale"/>
    <w:next w:val="Normale"/>
    <w:hidden/>
    <w:pPr>
      <w:pBdr>
        <w:bottom w:val="single" w:sz="6" w:space="1" w:color="auto"/>
      </w:pBdr>
      <w:jc w:val="center"/>
    </w:pPr>
    <w:rPr>
      <w:rFonts w:ascii="Arial" w:eastAsia="Arial Unicode MS" w:hAnsi="Arial" w:cs="Arial"/>
      <w:vanish/>
      <w:sz w:val="16"/>
      <w:szCs w:val="16"/>
    </w:rPr>
  </w:style>
  <w:style w:type="paragraph" w:styleId="Finemodulo-z">
    <w:name w:val="HTML Bottom of Form"/>
    <w:basedOn w:val="Normale"/>
    <w:next w:val="Normale"/>
    <w:hidden/>
    <w:pPr>
      <w:pBdr>
        <w:top w:val="single" w:sz="6" w:space="1" w:color="auto"/>
      </w:pBdr>
      <w:jc w:val="center"/>
    </w:pPr>
    <w:rPr>
      <w:rFonts w:ascii="Arial" w:eastAsia="Arial Unicode MS" w:hAnsi="Arial" w:cs="Arial"/>
      <w:vanish/>
      <w:sz w:val="16"/>
      <w:szCs w:val="16"/>
    </w:rPr>
  </w:style>
  <w:style w:type="paragraph" w:customStyle="1" w:styleId="xl145">
    <w:name w:val="xl145"/>
    <w:basedOn w:val="Normale"/>
    <w:pPr>
      <w:spacing w:before="100" w:beforeAutospacing="1" w:after="100" w:afterAutospacing="1"/>
    </w:pPr>
    <w:rPr>
      <w:rFonts w:ascii="Arial Narrow" w:eastAsia="Arial Unicode MS" w:hAnsi="Arial Narrow" w:cs="Arial Unicode MS"/>
      <w:szCs w:val="24"/>
    </w:rPr>
  </w:style>
  <w:style w:type="paragraph" w:customStyle="1" w:styleId="xl146">
    <w:name w:val="xl146"/>
    <w:basedOn w:val="Normale"/>
    <w:pPr>
      <w:spacing w:before="100" w:beforeAutospacing="1" w:after="100" w:afterAutospacing="1"/>
    </w:pPr>
    <w:rPr>
      <w:rFonts w:ascii="Arial Narrow" w:eastAsia="Arial Unicode MS" w:hAnsi="Arial Narrow" w:cs="Arial Unicode MS"/>
      <w:szCs w:val="24"/>
    </w:rPr>
  </w:style>
  <w:style w:type="paragraph" w:customStyle="1" w:styleId="xl147">
    <w:name w:val="xl147"/>
    <w:basedOn w:val="Normale"/>
    <w:pPr>
      <w:spacing w:before="100" w:beforeAutospacing="1" w:after="100" w:afterAutospacing="1"/>
    </w:pPr>
    <w:rPr>
      <w:rFonts w:ascii="Arial Narrow" w:eastAsia="Arial Unicode MS" w:hAnsi="Arial Narrow" w:cs="Arial Unicode MS"/>
      <w:b/>
      <w:bCs/>
      <w:szCs w:val="24"/>
    </w:rPr>
  </w:style>
  <w:style w:type="paragraph" w:customStyle="1" w:styleId="xl148">
    <w:name w:val="xl148"/>
    <w:basedOn w:val="Normale"/>
    <w:pPr>
      <w:spacing w:before="100" w:beforeAutospacing="1" w:after="100" w:afterAutospacing="1"/>
    </w:pPr>
    <w:rPr>
      <w:rFonts w:ascii="Arial Narrow" w:eastAsia="Arial Unicode MS" w:hAnsi="Arial Narrow" w:cs="Arial Unicode MS"/>
      <w:b/>
      <w:bCs/>
      <w:szCs w:val="24"/>
    </w:rPr>
  </w:style>
  <w:style w:type="paragraph" w:customStyle="1" w:styleId="xl149">
    <w:name w:val="xl149"/>
    <w:basedOn w:val="Normale"/>
    <w:pPr>
      <w:spacing w:before="100" w:beforeAutospacing="1" w:after="100" w:afterAutospacing="1"/>
    </w:pPr>
    <w:rPr>
      <w:rFonts w:ascii="Arial Narrow" w:eastAsia="Arial Unicode MS" w:hAnsi="Arial Narrow" w:cs="Arial Unicode MS"/>
      <w:i/>
      <w:iCs/>
      <w:szCs w:val="24"/>
    </w:rPr>
  </w:style>
  <w:style w:type="paragraph" w:customStyle="1" w:styleId="xl150">
    <w:name w:val="xl150"/>
    <w:basedOn w:val="Normale"/>
    <w:pPr>
      <w:spacing w:before="100" w:beforeAutospacing="1" w:after="100" w:afterAutospacing="1"/>
    </w:pPr>
    <w:rPr>
      <w:rFonts w:ascii="Arial Narrow" w:eastAsia="Arial Unicode MS" w:hAnsi="Arial Narrow" w:cs="Arial Unicode MS"/>
      <w:i/>
      <w:iCs/>
      <w:szCs w:val="24"/>
    </w:rPr>
  </w:style>
  <w:style w:type="paragraph" w:customStyle="1" w:styleId="xl151">
    <w:name w:val="xl151"/>
    <w:basedOn w:val="Normale"/>
    <w:pPr>
      <w:spacing w:before="100" w:beforeAutospacing="1" w:after="100" w:afterAutospacing="1"/>
      <w:jc w:val="right"/>
      <w:textAlignment w:val="center"/>
    </w:pPr>
    <w:rPr>
      <w:rFonts w:ascii="Arial Narrow" w:eastAsia="Arial Unicode MS" w:hAnsi="Arial Narrow" w:cs="Arial Unicode MS"/>
      <w:b/>
      <w:bCs/>
      <w:szCs w:val="24"/>
    </w:rPr>
  </w:style>
  <w:style w:type="paragraph" w:customStyle="1" w:styleId="xl152">
    <w:name w:val="xl152"/>
    <w:basedOn w:val="Normale"/>
    <w:pPr>
      <w:spacing w:before="100" w:beforeAutospacing="1" w:after="100" w:afterAutospacing="1"/>
    </w:pPr>
    <w:rPr>
      <w:rFonts w:ascii="Arial Narrow" w:eastAsia="Arial Unicode MS" w:hAnsi="Arial Narrow" w:cs="Arial Unicode MS"/>
      <w:b/>
      <w:bCs/>
      <w:szCs w:val="24"/>
    </w:rPr>
  </w:style>
  <w:style w:type="paragraph" w:customStyle="1" w:styleId="xl153">
    <w:name w:val="xl153"/>
    <w:basedOn w:val="Normale"/>
    <w:pPr>
      <w:spacing w:before="100" w:beforeAutospacing="1" w:after="100" w:afterAutospacing="1"/>
      <w:textAlignment w:val="center"/>
    </w:pPr>
    <w:rPr>
      <w:rFonts w:ascii="Arial Narrow" w:eastAsia="Arial Unicode MS" w:hAnsi="Arial Narrow" w:cs="Arial Unicode MS"/>
      <w:b/>
      <w:bCs/>
      <w:szCs w:val="24"/>
    </w:rPr>
  </w:style>
  <w:style w:type="character" w:customStyle="1" w:styleId="se11">
    <w:name w:val="se11"/>
    <w:rPr>
      <w:vanish w:val="0"/>
      <w:webHidden w:val="0"/>
    </w:rPr>
  </w:style>
  <w:style w:type="character" w:customStyle="1" w:styleId="trn">
    <w:name w:val="trn"/>
    <w:basedOn w:val="Carpredefinitoparagrafo"/>
  </w:style>
  <w:style w:type="character" w:customStyle="1" w:styleId="gr1">
    <w:name w:val="gr1"/>
    <w:rPr>
      <w:i/>
      <w:iCs/>
      <w:color w:val="003399"/>
    </w:rPr>
  </w:style>
  <w:style w:type="paragraph" w:styleId="Testofumetto">
    <w:name w:val="Balloon Text"/>
    <w:basedOn w:val="Normale"/>
    <w:unhideWhenUsed/>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paragraph" w:styleId="Paragrafoelenco">
    <w:name w:val="List Paragraph"/>
    <w:basedOn w:val="Normale"/>
    <w:qFormat/>
    <w:pPr>
      <w:spacing w:after="100" w:afterAutospacing="1" w:line="276" w:lineRule="auto"/>
      <w:ind w:left="720"/>
    </w:pPr>
    <w:rPr>
      <w:rFonts w:ascii="Calibri" w:eastAsia="Calibri" w:hAnsi="Calibri"/>
      <w:sz w:val="22"/>
      <w:szCs w:val="22"/>
    </w:rPr>
  </w:style>
  <w:style w:type="character" w:customStyle="1" w:styleId="TestonotaapidipaginaCarattere">
    <w:name w:val="Testo nota a piè di pagina Carattere"/>
    <w:rPr>
      <w:rFonts w:ascii="Thorndale" w:eastAsia="HG Mincho Light J" w:hAnsi="Thorndale"/>
      <w:color w:val="000000"/>
      <w:lang w:eastAsia="it-IT"/>
    </w:rPr>
  </w:style>
  <w:style w:type="character" w:customStyle="1" w:styleId="Titolo1Carattere">
    <w:name w:val="Titolo 1 Carattere"/>
    <w:rPr>
      <w:rFonts w:ascii="Arial Narrow Bold" w:hAnsi="Arial Narrow Bold"/>
      <w:b/>
      <w:color w:val="FFFFFF"/>
      <w:spacing w:val="60"/>
      <w:sz w:val="24"/>
    </w:rPr>
  </w:style>
  <w:style w:type="character" w:customStyle="1" w:styleId="IntestazioneCarattere">
    <w:name w:val="Intestazione Carattere"/>
    <w:rPr>
      <w:sz w:val="24"/>
    </w:rPr>
  </w:style>
  <w:style w:type="character" w:customStyle="1" w:styleId="PidipaginaCarattere">
    <w:name w:val="Piè di pagina Carattere"/>
    <w:rPr>
      <w:sz w:val="24"/>
    </w:rPr>
  </w:style>
  <w:style w:type="paragraph" w:styleId="Corpodeltesto3">
    <w:name w:val="Body Text 3"/>
    <w:basedOn w:val="Normale"/>
    <w:semiHidden/>
    <w:pPr>
      <w:jc w:val="both"/>
    </w:pPr>
    <w:rPr>
      <w:rFonts w:ascii="Verdana" w:eastAsia="Times New Roman" w:hAnsi="Verdana"/>
      <w:sz w:val="20"/>
      <w:szCs w:val="24"/>
    </w:rPr>
  </w:style>
  <w:style w:type="paragraph" w:customStyle="1" w:styleId="xl85">
    <w:name w:val="xl85"/>
    <w:basedOn w:val="Normale"/>
    <w:pPr>
      <w:spacing w:before="100" w:beforeAutospacing="1" w:after="100" w:afterAutospacing="1"/>
    </w:pPr>
    <w:rPr>
      <w:rFonts w:ascii="Arial Narrow" w:eastAsia="Arial Unicode MS" w:hAnsi="Arial Narrow" w:cs="Arial Unicode MS"/>
      <w:b/>
      <w:bCs/>
      <w:sz w:val="20"/>
    </w:rPr>
  </w:style>
  <w:style w:type="paragraph" w:customStyle="1" w:styleId="xl86">
    <w:name w:val="xl86"/>
    <w:basedOn w:val="Normale"/>
    <w:pPr>
      <w:spacing w:before="100" w:beforeAutospacing="1" w:after="100" w:afterAutospacing="1"/>
    </w:pPr>
    <w:rPr>
      <w:rFonts w:ascii="Arial Narrow" w:eastAsia="Arial Unicode MS" w:hAnsi="Arial Narrow" w:cs="Arial Unicode MS"/>
      <w:b/>
      <w:bCs/>
      <w:sz w:val="20"/>
    </w:rPr>
  </w:style>
  <w:style w:type="paragraph" w:customStyle="1" w:styleId="xl87">
    <w:name w:val="xl87"/>
    <w:basedOn w:val="Normale"/>
    <w:pPr>
      <w:pBdr>
        <w:bottom w:val="single" w:sz="4" w:space="0" w:color="auto"/>
      </w:pBdr>
      <w:spacing w:before="100" w:beforeAutospacing="1" w:after="100" w:afterAutospacing="1"/>
    </w:pPr>
    <w:rPr>
      <w:rFonts w:ascii="Arial Narrow" w:eastAsia="Arial Unicode MS" w:hAnsi="Arial Narrow" w:cs="Arial Unicode MS"/>
      <w:sz w:val="20"/>
    </w:rPr>
  </w:style>
  <w:style w:type="paragraph" w:customStyle="1" w:styleId="xl88">
    <w:name w:val="xl88"/>
    <w:basedOn w:val="Normale"/>
    <w:pPr>
      <w:pBdr>
        <w:top w:val="single" w:sz="4" w:space="0" w:color="auto"/>
      </w:pBdr>
      <w:spacing w:before="100" w:beforeAutospacing="1" w:after="100" w:afterAutospacing="1"/>
    </w:pPr>
    <w:rPr>
      <w:rFonts w:ascii="Arial Narrow" w:eastAsia="Arial Unicode MS" w:hAnsi="Arial Narrow" w:cs="Arial Unicode MS"/>
      <w:b/>
      <w:bCs/>
      <w:sz w:val="20"/>
    </w:rPr>
  </w:style>
  <w:style w:type="paragraph" w:customStyle="1" w:styleId="xl89">
    <w:name w:val="xl89"/>
    <w:basedOn w:val="Normale"/>
    <w:pPr>
      <w:pBdr>
        <w:top w:val="single" w:sz="4" w:space="0" w:color="auto"/>
      </w:pBdr>
      <w:spacing w:before="100" w:beforeAutospacing="1" w:after="100" w:afterAutospacing="1"/>
    </w:pPr>
    <w:rPr>
      <w:rFonts w:ascii="Arial Narrow" w:eastAsia="Arial Unicode MS" w:hAnsi="Arial Narrow" w:cs="Arial Unicode MS"/>
      <w:b/>
      <w:bCs/>
      <w:sz w:val="20"/>
    </w:rPr>
  </w:style>
  <w:style w:type="paragraph" w:customStyle="1" w:styleId="xl90">
    <w:name w:val="xl90"/>
    <w:basedOn w:val="Normale"/>
    <w:pPr>
      <w:pBdr>
        <w:top w:val="single" w:sz="4" w:space="0" w:color="auto"/>
      </w:pBdr>
      <w:spacing w:before="100" w:beforeAutospacing="1" w:after="100" w:afterAutospacing="1"/>
    </w:pPr>
    <w:rPr>
      <w:rFonts w:ascii="Arial Narrow" w:eastAsia="Arial Unicode MS" w:hAnsi="Arial Narrow" w:cs="Arial Unicode MS"/>
      <w:b/>
      <w:bCs/>
      <w:sz w:val="20"/>
    </w:rPr>
  </w:style>
  <w:style w:type="paragraph" w:customStyle="1" w:styleId="xl91">
    <w:name w:val="xl91"/>
    <w:basedOn w:val="Normale"/>
    <w:pPr>
      <w:pBdr>
        <w:top w:val="single" w:sz="4" w:space="0" w:color="auto"/>
      </w:pBdr>
      <w:spacing w:before="100" w:beforeAutospacing="1" w:after="100" w:afterAutospacing="1"/>
    </w:pPr>
    <w:rPr>
      <w:rFonts w:ascii="Arial Narrow" w:eastAsia="Arial Unicode MS" w:hAnsi="Arial Narrow" w:cs="Arial Unicode MS"/>
      <w:sz w:val="20"/>
    </w:rPr>
  </w:style>
  <w:style w:type="paragraph" w:customStyle="1" w:styleId="xl92">
    <w:name w:val="xl92"/>
    <w:basedOn w:val="Normale"/>
    <w:pPr>
      <w:pBdr>
        <w:bottom w:val="single" w:sz="4" w:space="0" w:color="auto"/>
      </w:pBdr>
      <w:spacing w:before="100" w:beforeAutospacing="1" w:after="100" w:afterAutospacing="1"/>
    </w:pPr>
    <w:rPr>
      <w:rFonts w:ascii="Arial Narrow" w:eastAsia="Arial Unicode MS" w:hAnsi="Arial Narrow" w:cs="Arial Unicode MS"/>
      <w:sz w:val="20"/>
    </w:rPr>
  </w:style>
  <w:style w:type="paragraph" w:customStyle="1" w:styleId="xl93">
    <w:name w:val="xl93"/>
    <w:basedOn w:val="Normale"/>
    <w:pPr>
      <w:pBdr>
        <w:top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94">
    <w:name w:val="xl94"/>
    <w:basedOn w:val="Normale"/>
    <w:pPr>
      <w:spacing w:before="100" w:beforeAutospacing="1" w:after="100" w:afterAutospacing="1"/>
      <w:jc w:val="center"/>
    </w:pPr>
    <w:rPr>
      <w:rFonts w:ascii="Arial Narrow" w:eastAsia="Arial Unicode MS" w:hAnsi="Arial Narrow" w:cs="Arial Unicode MS"/>
      <w:sz w:val="20"/>
    </w:rPr>
  </w:style>
  <w:style w:type="paragraph" w:customStyle="1" w:styleId="font5">
    <w:name w:val="font5"/>
    <w:basedOn w:val="Normale"/>
    <w:pPr>
      <w:spacing w:before="100" w:beforeAutospacing="1" w:after="100" w:afterAutospacing="1"/>
    </w:pPr>
    <w:rPr>
      <w:rFonts w:ascii="Arial Narrow" w:eastAsia="Arial Unicode MS" w:hAnsi="Arial Narrow" w:cs="Arial Unicode MS"/>
      <w:color w:val="000000"/>
      <w:sz w:val="20"/>
    </w:rPr>
  </w:style>
  <w:style w:type="paragraph" w:customStyle="1" w:styleId="font6">
    <w:name w:val="font6"/>
    <w:basedOn w:val="Normale"/>
    <w:pPr>
      <w:spacing w:before="100" w:beforeAutospacing="1" w:after="100" w:afterAutospacing="1"/>
    </w:pPr>
    <w:rPr>
      <w:rFonts w:ascii="Arial Narrow" w:eastAsia="Arial Unicode MS" w:hAnsi="Arial Narrow" w:cs="Arial Unicode MS"/>
      <w:color w:val="000000"/>
      <w:sz w:val="18"/>
      <w:szCs w:val="18"/>
    </w:rPr>
  </w:style>
  <w:style w:type="character" w:customStyle="1" w:styleId="TestonotaapidipaginaCarattere1">
    <w:name w:val="Testo nota a piè di pagina Carattere1"/>
    <w:rPr>
      <w:rFonts w:ascii="Thorndale" w:eastAsia="HG Mincho Light J" w:hAnsi="Thorndale"/>
      <w:color w:val="000000"/>
      <w:lang w:eastAsia="it-IT"/>
    </w:rPr>
  </w:style>
  <w:style w:type="table" w:styleId="Grigliatabella">
    <w:name w:val="Table Grid"/>
    <w:basedOn w:val="Tabellanormale"/>
    <w:uiPriority w:val="59"/>
    <w:rsid w:val="00513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styleId="NormaleWeb">
    <w:name w:val="Normal (Web)"/>
    <w:basedOn w:val="Normale"/>
    <w:pPr>
      <w:spacing w:before="100" w:beforeAutospacing="1" w:after="100" w:afterAutospacing="1"/>
    </w:pPr>
    <w:rPr>
      <w:rFonts w:ascii="Times New Roman" w:eastAsia="Times New Roman" w:hAnsi="Times New Roman"/>
      <w:szCs w:val="24"/>
    </w:rPr>
  </w:style>
  <w:style w:type="character" w:styleId="Enfasigrassetto">
    <w:name w:val="Strong"/>
    <w:uiPriority w:val="22"/>
    <w:qFormat/>
    <w:rPr>
      <w:b/>
      <w:bCs/>
    </w:rPr>
  </w:style>
  <w:style w:type="character" w:customStyle="1" w:styleId="Titolo2Carattere">
    <w:name w:val="Titolo 2 Carattere"/>
    <w:link w:val="Titolo2"/>
    <w:rsid w:val="00AB03BA"/>
    <w:rPr>
      <w:rFonts w:ascii="Arial Narrow" w:eastAsia="Times New Roman" w:hAnsi="Arial Narrow"/>
      <w:b/>
      <w:bCs/>
      <w:color w:val="000080"/>
      <w:sz w:val="16"/>
    </w:rPr>
  </w:style>
  <w:style w:type="character" w:customStyle="1" w:styleId="Titolo3Carattere">
    <w:name w:val="Titolo 3 Carattere"/>
    <w:link w:val="Titolo3"/>
    <w:rsid w:val="00AB03BA"/>
    <w:rPr>
      <w:b/>
      <w:bCs/>
      <w:sz w:val="24"/>
    </w:rPr>
  </w:style>
  <w:style w:type="character" w:customStyle="1" w:styleId="Titolo4Carattere">
    <w:name w:val="Titolo 4 Carattere"/>
    <w:link w:val="Titolo4"/>
    <w:rsid w:val="00AB03BA"/>
    <w:rPr>
      <w:rFonts w:ascii="Bookman Old Style" w:eastAsia="Times New Roman" w:hAnsi="Bookman Old Style"/>
      <w:b/>
      <w:sz w:val="24"/>
    </w:rPr>
  </w:style>
  <w:style w:type="character" w:customStyle="1" w:styleId="Titolo5Carattere">
    <w:name w:val="Titolo 5 Carattere"/>
    <w:link w:val="Titolo5"/>
    <w:rsid w:val="00AB03BA"/>
    <w:rPr>
      <w:rFonts w:ascii="Book Antiqua" w:eastAsia="Times New Roman" w:hAnsi="Book Antiqua"/>
      <w:b/>
      <w:bCs/>
      <w:color w:val="FF9900"/>
    </w:rPr>
  </w:style>
  <w:style w:type="character" w:customStyle="1" w:styleId="Titolo6Carattere">
    <w:name w:val="Titolo 6 Carattere"/>
    <w:link w:val="Titolo6"/>
    <w:rsid w:val="00AB03BA"/>
    <w:rPr>
      <w:i/>
      <w:iCs/>
      <w:sz w:val="24"/>
    </w:rPr>
  </w:style>
  <w:style w:type="character" w:customStyle="1" w:styleId="Titolo7Carattere">
    <w:name w:val="Titolo 7 Carattere"/>
    <w:link w:val="Titolo7"/>
    <w:rsid w:val="00AB03BA"/>
    <w:rPr>
      <w:rFonts w:ascii="Arial Narrow" w:hAnsi="Arial Narrow"/>
      <w:b/>
      <w:bCs/>
      <w:sz w:val="16"/>
      <w:szCs w:val="16"/>
    </w:rPr>
  </w:style>
  <w:style w:type="character" w:customStyle="1" w:styleId="Titolo8Carattere">
    <w:name w:val="Titolo 8 Carattere"/>
    <w:link w:val="Titolo8"/>
    <w:rsid w:val="00AB03BA"/>
    <w:rPr>
      <w:rFonts w:ascii="Arial Narrow" w:eastAsia="HG Mincho Light J" w:hAnsi="Arial Narrow" w:cs="Arial"/>
      <w:b/>
      <w:bCs/>
      <w:color w:val="000000"/>
      <w:sz w:val="16"/>
      <w:lang w:eastAsia="it-IT"/>
    </w:rPr>
  </w:style>
  <w:style w:type="character" w:customStyle="1" w:styleId="Titolo9Carattere">
    <w:name w:val="Titolo 9 Carattere"/>
    <w:link w:val="Titolo9"/>
    <w:rsid w:val="00AB03BA"/>
    <w:rPr>
      <w:rFonts w:ascii="Times New Roman" w:hAnsi="Times New Roman"/>
      <w:i/>
      <w:iCs/>
    </w:rPr>
  </w:style>
  <w:style w:type="paragraph" w:styleId="Didascalia">
    <w:name w:val="caption"/>
    <w:basedOn w:val="Normale"/>
    <w:next w:val="Normale"/>
    <w:qFormat/>
    <w:rsid w:val="00AB03BA"/>
    <w:pPr>
      <w:widowControl w:val="0"/>
      <w:suppressAutoHyphens/>
      <w:jc w:val="both"/>
    </w:pPr>
    <w:rPr>
      <w:rFonts w:ascii="Arial Narrow" w:eastAsia="HG Mincho Light J" w:hAnsi="Arial Narrow"/>
      <w:b/>
      <w:bCs/>
      <w:color w:val="000000"/>
      <w:sz w:val="20"/>
      <w:lang w:eastAsia="en-US"/>
    </w:rPr>
  </w:style>
  <w:style w:type="character" w:customStyle="1" w:styleId="TitoloCarattere">
    <w:name w:val="Titolo Carattere"/>
    <w:link w:val="Titolo"/>
    <w:rsid w:val="00AB03BA"/>
    <w:rPr>
      <w:rFonts w:ascii="Times New Roman" w:eastAsia="Times New Roman" w:hAnsi="Times New Roman"/>
      <w:b/>
      <w:bCs/>
      <w:sz w:val="24"/>
      <w:szCs w:val="24"/>
    </w:rPr>
  </w:style>
  <w:style w:type="character" w:customStyle="1" w:styleId="SottotitoloCarattere">
    <w:name w:val="Sottotitolo Carattere"/>
    <w:link w:val="Sottotitolo"/>
    <w:rsid w:val="00AB03BA"/>
    <w:rPr>
      <w:rFonts w:ascii="Book Antiqua" w:eastAsia="Times New Roman" w:hAnsi="Book Antiqua"/>
      <w:b/>
      <w:bCs/>
      <w:color w:val="333333"/>
      <w:sz w:val="36"/>
      <w:szCs w:val="24"/>
    </w:rPr>
  </w:style>
  <w:style w:type="paragraph" w:customStyle="1" w:styleId="Tabella">
    <w:name w:val="Tabella"/>
    <w:basedOn w:val="Normale"/>
    <w:rsid w:val="00D44D8F"/>
    <w:pPr>
      <w:autoSpaceDE w:val="0"/>
      <w:autoSpaceDN w:val="0"/>
      <w:adjustRightInd w:val="0"/>
      <w:spacing w:before="175" w:line="276" w:lineRule="auto"/>
      <w:jc w:val="center"/>
    </w:pPr>
    <w:rPr>
      <w:rFonts w:ascii="Arial Narrow" w:eastAsia="Calibri" w:hAnsi="Arial Narrow"/>
      <w:iCs/>
      <w:sz w:val="20"/>
      <w:szCs w:val="28"/>
      <w:lang w:eastAsia="en-US"/>
    </w:rPr>
  </w:style>
  <w:style w:type="character" w:customStyle="1" w:styleId="Corpodeltesto2Carattere">
    <w:name w:val="Corpo del testo 2 Carattere"/>
    <w:rsid w:val="00D44D8F"/>
    <w:rPr>
      <w:i/>
      <w:iCs/>
      <w:sz w:val="24"/>
      <w:szCs w:val="24"/>
    </w:rPr>
  </w:style>
  <w:style w:type="character" w:customStyle="1" w:styleId="Corpodeltesto3Carattere">
    <w:name w:val="Corpo del testo 3 Carattere"/>
    <w:rsid w:val="00D44D8F"/>
    <w:rPr>
      <w:color w:val="000000"/>
      <w:sz w:val="24"/>
      <w:szCs w:val="24"/>
    </w:rPr>
  </w:style>
  <w:style w:type="character" w:customStyle="1" w:styleId="apple-style-span">
    <w:name w:val="apple-style-span"/>
    <w:rsid w:val="00D44D8F"/>
  </w:style>
  <w:style w:type="paragraph" w:customStyle="1" w:styleId="xl167">
    <w:name w:val="xl167"/>
    <w:basedOn w:val="Normale"/>
    <w:rsid w:val="00D44D8F"/>
    <w:pPr>
      <w:spacing w:before="100" w:beforeAutospacing="1" w:after="100" w:afterAutospacing="1"/>
    </w:pPr>
    <w:rPr>
      <w:rFonts w:ascii="Arial Narrow" w:eastAsia="Arial Unicode MS" w:hAnsi="Arial Narrow" w:cs="Arial Unicode MS"/>
      <w:sz w:val="18"/>
      <w:szCs w:val="18"/>
    </w:rPr>
  </w:style>
  <w:style w:type="paragraph" w:customStyle="1" w:styleId="xl168">
    <w:name w:val="xl168"/>
    <w:basedOn w:val="Normale"/>
    <w:rsid w:val="00D44D8F"/>
    <w:pPr>
      <w:spacing w:before="100" w:beforeAutospacing="1" w:after="100" w:afterAutospacing="1"/>
    </w:pPr>
    <w:rPr>
      <w:rFonts w:ascii="Arial Narrow" w:eastAsia="Arial Unicode MS" w:hAnsi="Arial Narrow" w:cs="Arial Unicode MS"/>
      <w:szCs w:val="24"/>
    </w:rPr>
  </w:style>
  <w:style w:type="paragraph" w:customStyle="1" w:styleId="xl169">
    <w:name w:val="xl169"/>
    <w:basedOn w:val="Normale"/>
    <w:rsid w:val="00D44D8F"/>
    <w:pPr>
      <w:pBdr>
        <w:top w:val="single" w:sz="4" w:space="0" w:color="auto"/>
      </w:pBdr>
      <w:spacing w:before="100" w:beforeAutospacing="1" w:after="100" w:afterAutospacing="1"/>
      <w:textAlignment w:val="center"/>
    </w:pPr>
    <w:rPr>
      <w:rFonts w:ascii="Arial Narrow" w:eastAsia="Arial Unicode MS" w:hAnsi="Arial Narrow" w:cs="Arial Unicode MS"/>
      <w:sz w:val="18"/>
      <w:szCs w:val="18"/>
    </w:rPr>
  </w:style>
  <w:style w:type="paragraph" w:customStyle="1" w:styleId="xl170">
    <w:name w:val="xl170"/>
    <w:basedOn w:val="Normale"/>
    <w:rsid w:val="00D44D8F"/>
    <w:pPr>
      <w:spacing w:before="100" w:beforeAutospacing="1" w:after="100" w:afterAutospacing="1"/>
      <w:jc w:val="center"/>
    </w:pPr>
    <w:rPr>
      <w:rFonts w:ascii="Arial Narrow" w:eastAsia="Arial Unicode MS" w:hAnsi="Arial Narrow" w:cs="Arial Unicode MS"/>
      <w:b/>
      <w:bCs/>
      <w:color w:val="3366FF"/>
      <w:sz w:val="18"/>
      <w:szCs w:val="18"/>
    </w:rPr>
  </w:style>
  <w:style w:type="paragraph" w:customStyle="1" w:styleId="xl171">
    <w:name w:val="xl171"/>
    <w:basedOn w:val="Normale"/>
    <w:rsid w:val="00D44D8F"/>
    <w:pPr>
      <w:spacing w:before="100" w:beforeAutospacing="1" w:after="100" w:afterAutospacing="1"/>
      <w:jc w:val="center"/>
    </w:pPr>
    <w:rPr>
      <w:rFonts w:ascii="Arial Narrow" w:eastAsia="Arial Unicode MS" w:hAnsi="Arial Narrow" w:cs="Arial Unicode MS"/>
      <w:b/>
      <w:bCs/>
      <w:color w:val="3366FF"/>
      <w:sz w:val="18"/>
      <w:szCs w:val="18"/>
    </w:rPr>
  </w:style>
  <w:style w:type="paragraph" w:customStyle="1" w:styleId="xl172">
    <w:name w:val="xl172"/>
    <w:basedOn w:val="Normale"/>
    <w:rsid w:val="00D44D8F"/>
    <w:pPr>
      <w:spacing w:before="100" w:beforeAutospacing="1" w:after="100" w:afterAutospacing="1"/>
      <w:jc w:val="center"/>
    </w:pPr>
    <w:rPr>
      <w:rFonts w:ascii="Arial Narrow" w:eastAsia="Arial Unicode MS" w:hAnsi="Arial Narrow" w:cs="Arial Unicode MS"/>
      <w:color w:val="FF0000"/>
      <w:sz w:val="18"/>
      <w:szCs w:val="18"/>
    </w:rPr>
  </w:style>
  <w:style w:type="paragraph" w:customStyle="1" w:styleId="xl173">
    <w:name w:val="xl173"/>
    <w:basedOn w:val="Normale"/>
    <w:rsid w:val="00D44D8F"/>
    <w:pPr>
      <w:spacing w:before="100" w:beforeAutospacing="1" w:after="100" w:afterAutospacing="1"/>
      <w:jc w:val="center"/>
    </w:pPr>
    <w:rPr>
      <w:rFonts w:ascii="Arial Narrow" w:eastAsia="Arial Unicode MS" w:hAnsi="Arial Narrow" w:cs="Arial Unicode MS"/>
      <w:sz w:val="18"/>
      <w:szCs w:val="18"/>
    </w:rPr>
  </w:style>
  <w:style w:type="paragraph" w:customStyle="1" w:styleId="xl174">
    <w:name w:val="xl174"/>
    <w:basedOn w:val="Normale"/>
    <w:rsid w:val="00D44D8F"/>
    <w:pPr>
      <w:pBdr>
        <w:right w:val="single" w:sz="4" w:space="0" w:color="auto"/>
      </w:pBdr>
      <w:spacing w:before="100" w:beforeAutospacing="1" w:after="100" w:afterAutospacing="1"/>
      <w:jc w:val="center"/>
    </w:pPr>
    <w:rPr>
      <w:rFonts w:ascii="Arial Narrow" w:eastAsia="Arial Unicode MS" w:hAnsi="Arial Narrow" w:cs="Arial Unicode MS"/>
      <w:sz w:val="18"/>
      <w:szCs w:val="18"/>
    </w:rPr>
  </w:style>
  <w:style w:type="paragraph" w:customStyle="1" w:styleId="xl175">
    <w:name w:val="xl175"/>
    <w:basedOn w:val="Normale"/>
    <w:rsid w:val="00D44D8F"/>
    <w:pPr>
      <w:pBdr>
        <w:bottom w:val="single" w:sz="4" w:space="0" w:color="auto"/>
      </w:pBdr>
      <w:spacing w:before="100" w:beforeAutospacing="1" w:after="100" w:afterAutospacing="1"/>
    </w:pPr>
    <w:rPr>
      <w:rFonts w:ascii="Arial Narrow" w:eastAsia="Arial Unicode MS" w:hAnsi="Arial Narrow" w:cs="Arial Unicode MS"/>
      <w:sz w:val="18"/>
      <w:szCs w:val="18"/>
    </w:rPr>
  </w:style>
  <w:style w:type="paragraph" w:customStyle="1" w:styleId="xl176">
    <w:name w:val="xl176"/>
    <w:basedOn w:val="Normale"/>
    <w:rsid w:val="00D44D8F"/>
    <w:pPr>
      <w:pBdr>
        <w:bottom w:val="single" w:sz="4" w:space="0" w:color="auto"/>
      </w:pBdr>
      <w:spacing w:before="100" w:beforeAutospacing="1" w:after="100" w:afterAutospacing="1"/>
      <w:jc w:val="center"/>
    </w:pPr>
    <w:rPr>
      <w:rFonts w:ascii="Arial Narrow" w:eastAsia="Arial Unicode MS" w:hAnsi="Arial Narrow" w:cs="Arial Unicode MS"/>
      <w:b/>
      <w:bCs/>
      <w:color w:val="3366FF"/>
      <w:sz w:val="18"/>
      <w:szCs w:val="18"/>
    </w:rPr>
  </w:style>
  <w:style w:type="paragraph" w:customStyle="1" w:styleId="xl177">
    <w:name w:val="xl177"/>
    <w:basedOn w:val="Normale"/>
    <w:rsid w:val="00D44D8F"/>
    <w:pPr>
      <w:pBdr>
        <w:bottom w:val="single" w:sz="4" w:space="0" w:color="auto"/>
      </w:pBdr>
      <w:spacing w:before="100" w:beforeAutospacing="1" w:after="100" w:afterAutospacing="1"/>
      <w:jc w:val="center"/>
    </w:pPr>
    <w:rPr>
      <w:rFonts w:ascii="Arial Narrow" w:eastAsia="Arial Unicode MS" w:hAnsi="Arial Narrow" w:cs="Arial Unicode MS"/>
      <w:b/>
      <w:bCs/>
      <w:color w:val="3366FF"/>
      <w:sz w:val="18"/>
      <w:szCs w:val="18"/>
    </w:rPr>
  </w:style>
  <w:style w:type="paragraph" w:customStyle="1" w:styleId="xl178">
    <w:name w:val="xl178"/>
    <w:basedOn w:val="Normale"/>
    <w:rsid w:val="00D44D8F"/>
    <w:pPr>
      <w:pBdr>
        <w:bottom w:val="single" w:sz="4" w:space="0" w:color="auto"/>
      </w:pBdr>
      <w:spacing w:before="100" w:beforeAutospacing="1" w:after="100" w:afterAutospacing="1"/>
      <w:jc w:val="center"/>
    </w:pPr>
    <w:rPr>
      <w:rFonts w:ascii="Arial Narrow" w:eastAsia="Arial Unicode MS" w:hAnsi="Arial Narrow" w:cs="Arial Unicode MS"/>
      <w:color w:val="FF0000"/>
      <w:sz w:val="18"/>
      <w:szCs w:val="18"/>
    </w:rPr>
  </w:style>
  <w:style w:type="paragraph" w:customStyle="1" w:styleId="xl179">
    <w:name w:val="xl179"/>
    <w:basedOn w:val="Normale"/>
    <w:rsid w:val="00D44D8F"/>
    <w:pPr>
      <w:pBdr>
        <w:bottom w:val="single" w:sz="4" w:space="0" w:color="auto"/>
      </w:pBdr>
      <w:spacing w:before="100" w:beforeAutospacing="1" w:after="100" w:afterAutospacing="1"/>
      <w:jc w:val="center"/>
    </w:pPr>
    <w:rPr>
      <w:rFonts w:ascii="Arial Narrow" w:eastAsia="Arial Unicode MS" w:hAnsi="Arial Narrow" w:cs="Arial Unicode MS"/>
      <w:sz w:val="18"/>
      <w:szCs w:val="18"/>
    </w:rPr>
  </w:style>
  <w:style w:type="paragraph" w:customStyle="1" w:styleId="xl180">
    <w:name w:val="xl180"/>
    <w:basedOn w:val="Normale"/>
    <w:rsid w:val="00D44D8F"/>
    <w:pPr>
      <w:pBdr>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18"/>
      <w:szCs w:val="18"/>
    </w:rPr>
  </w:style>
  <w:style w:type="paragraph" w:customStyle="1" w:styleId="xl181">
    <w:name w:val="xl181"/>
    <w:basedOn w:val="Normale"/>
    <w:rsid w:val="00D44D8F"/>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16"/>
      <w:szCs w:val="16"/>
    </w:rPr>
  </w:style>
  <w:style w:type="paragraph" w:customStyle="1" w:styleId="xl182">
    <w:name w:val="xl182"/>
    <w:basedOn w:val="Normale"/>
    <w:rsid w:val="00D44D8F"/>
    <w:pPr>
      <w:spacing w:before="100" w:beforeAutospacing="1" w:after="100" w:afterAutospacing="1"/>
    </w:pPr>
    <w:rPr>
      <w:rFonts w:ascii="Arial Narrow" w:eastAsia="Arial Unicode MS" w:hAnsi="Arial Narrow" w:cs="Arial Unicode MS"/>
      <w:b/>
      <w:bCs/>
      <w:szCs w:val="24"/>
    </w:rPr>
  </w:style>
  <w:style w:type="paragraph" w:customStyle="1" w:styleId="xl183">
    <w:name w:val="xl183"/>
    <w:basedOn w:val="Normale"/>
    <w:rsid w:val="00D44D8F"/>
    <w:pPr>
      <w:pBdr>
        <w:top w:val="single" w:sz="4" w:space="0" w:color="auto"/>
      </w:pBdr>
      <w:spacing w:before="100" w:beforeAutospacing="1" w:after="100" w:afterAutospacing="1"/>
      <w:jc w:val="center"/>
      <w:textAlignment w:val="center"/>
    </w:pPr>
    <w:rPr>
      <w:rFonts w:ascii="Arial Narrow" w:eastAsia="Arial Unicode MS" w:hAnsi="Arial Narrow" w:cs="Arial Unicode MS"/>
      <w:b/>
      <w:bCs/>
      <w:color w:val="3366FF"/>
      <w:sz w:val="18"/>
      <w:szCs w:val="18"/>
    </w:rPr>
  </w:style>
  <w:style w:type="paragraph" w:customStyle="1" w:styleId="xl184">
    <w:name w:val="xl184"/>
    <w:basedOn w:val="Normale"/>
    <w:rsid w:val="00D44D8F"/>
    <w:pPr>
      <w:pBdr>
        <w:top w:val="single" w:sz="4" w:space="0" w:color="auto"/>
      </w:pBdr>
      <w:shd w:val="clear" w:color="auto" w:fill="CCFFFF"/>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185">
    <w:name w:val="xl185"/>
    <w:basedOn w:val="Normale"/>
    <w:rsid w:val="00D44D8F"/>
    <w:pPr>
      <w:pBdr>
        <w:top w:val="single" w:sz="4" w:space="0" w:color="auto"/>
        <w:right w:val="single" w:sz="4" w:space="0" w:color="auto"/>
      </w:pBdr>
      <w:shd w:val="clear" w:color="auto" w:fill="CCFFFF"/>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186">
    <w:name w:val="xl186"/>
    <w:basedOn w:val="Normale"/>
    <w:rsid w:val="00D44D8F"/>
    <w:pPr>
      <w:pBdr>
        <w:top w:val="single" w:sz="4" w:space="0" w:color="auto"/>
        <w:left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187">
    <w:name w:val="xl187"/>
    <w:basedOn w:val="Normale"/>
    <w:rsid w:val="00D44D8F"/>
    <w:pPr>
      <w:pBdr>
        <w:top w:val="single" w:sz="4" w:space="0" w:color="auto"/>
      </w:pBdr>
      <w:shd w:val="clear" w:color="auto" w:fill="FFFF00"/>
      <w:spacing w:before="100" w:beforeAutospacing="1" w:after="100" w:afterAutospacing="1"/>
      <w:jc w:val="center"/>
      <w:textAlignment w:val="center"/>
    </w:pPr>
    <w:rPr>
      <w:rFonts w:ascii="Arial Narrow" w:eastAsia="Arial Unicode MS" w:hAnsi="Arial Narrow" w:cs="Arial Unicode MS"/>
      <w:b/>
      <w:bCs/>
      <w:sz w:val="18"/>
      <w:szCs w:val="18"/>
    </w:rPr>
  </w:style>
  <w:style w:type="paragraph" w:customStyle="1" w:styleId="xl188">
    <w:name w:val="xl188"/>
    <w:basedOn w:val="Normale"/>
    <w:rsid w:val="00D44D8F"/>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color w:val="3366FF"/>
      <w:sz w:val="16"/>
      <w:szCs w:val="16"/>
    </w:rPr>
  </w:style>
  <w:style w:type="paragraph" w:customStyle="1" w:styleId="xl189">
    <w:name w:val="xl189"/>
    <w:basedOn w:val="Normale"/>
    <w:rsid w:val="00D44D8F"/>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sz w:val="16"/>
      <w:szCs w:val="16"/>
    </w:rPr>
  </w:style>
  <w:style w:type="paragraph" w:customStyle="1" w:styleId="xl190">
    <w:name w:val="xl190"/>
    <w:basedOn w:val="Normale"/>
    <w:rsid w:val="00D44D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16"/>
      <w:szCs w:val="16"/>
    </w:rPr>
  </w:style>
  <w:style w:type="paragraph" w:customStyle="1" w:styleId="xl191">
    <w:name w:val="xl191"/>
    <w:basedOn w:val="Normale"/>
    <w:rsid w:val="00D44D8F"/>
    <w:pPr>
      <w:spacing w:before="100" w:beforeAutospacing="1" w:after="100" w:afterAutospacing="1"/>
      <w:jc w:val="center"/>
    </w:pPr>
    <w:rPr>
      <w:rFonts w:ascii="Arial Narrow" w:eastAsia="Arial Unicode MS" w:hAnsi="Arial Narrow" w:cs="Arial Unicode MS"/>
      <w:b/>
      <w:bCs/>
      <w:color w:val="FF0000"/>
      <w:sz w:val="18"/>
      <w:szCs w:val="18"/>
    </w:rPr>
  </w:style>
  <w:style w:type="paragraph" w:customStyle="1" w:styleId="Default">
    <w:name w:val="Default"/>
    <w:rsid w:val="00D44D8F"/>
    <w:pPr>
      <w:autoSpaceDE w:val="0"/>
      <w:autoSpaceDN w:val="0"/>
      <w:adjustRightInd w:val="0"/>
    </w:pPr>
    <w:rPr>
      <w:rFonts w:ascii="Arial" w:eastAsia="Times New Roman" w:hAnsi="Arial" w:cs="Arial"/>
      <w:color w:val="000000"/>
      <w:sz w:val="24"/>
      <w:szCs w:val="24"/>
    </w:rPr>
  </w:style>
  <w:style w:type="paragraph" w:customStyle="1" w:styleId="CM1">
    <w:name w:val="CM1"/>
    <w:basedOn w:val="Default"/>
    <w:next w:val="Default"/>
    <w:rsid w:val="00D44D8F"/>
    <w:rPr>
      <w:rFonts w:ascii="EUAlbertina" w:hAnsi="EUAlbertina" w:cs="Times New Roman"/>
      <w:color w:val="auto"/>
    </w:rPr>
  </w:style>
  <w:style w:type="paragraph" w:customStyle="1" w:styleId="CM3">
    <w:name w:val="CM3"/>
    <w:basedOn w:val="Default"/>
    <w:next w:val="Default"/>
    <w:rsid w:val="00D44D8F"/>
    <w:rPr>
      <w:rFonts w:ascii="EUAlbertina" w:hAnsi="EUAlbertina" w:cs="Times New Roman"/>
      <w:color w:val="auto"/>
    </w:rPr>
  </w:style>
  <w:style w:type="character" w:customStyle="1" w:styleId="period">
    <w:name w:val="period"/>
    <w:rsid w:val="00D44D8F"/>
  </w:style>
  <w:style w:type="paragraph" w:customStyle="1" w:styleId="xl116">
    <w:name w:val="xl116"/>
    <w:basedOn w:val="Normale"/>
    <w:rsid w:val="00D44D8F"/>
    <w:pPr>
      <w:spacing w:before="100" w:beforeAutospacing="1" w:after="100" w:afterAutospacing="1"/>
      <w:jc w:val="center"/>
      <w:textAlignment w:val="center"/>
    </w:pPr>
    <w:rPr>
      <w:rFonts w:ascii="Arial Narrow" w:eastAsia="Arial Unicode MS" w:hAnsi="Arial Narrow" w:cs="Arial Unicode MS"/>
      <w:b/>
      <w:bCs/>
      <w:sz w:val="16"/>
      <w:szCs w:val="16"/>
    </w:rPr>
  </w:style>
  <w:style w:type="paragraph" w:customStyle="1" w:styleId="xl117">
    <w:name w:val="xl117"/>
    <w:basedOn w:val="Normale"/>
    <w:rsid w:val="00D44D8F"/>
    <w:pPr>
      <w:spacing w:before="100" w:beforeAutospacing="1" w:after="100" w:afterAutospacing="1"/>
      <w:textAlignment w:val="center"/>
    </w:pPr>
    <w:rPr>
      <w:rFonts w:ascii="Arial Narrow" w:eastAsia="Arial Unicode MS" w:hAnsi="Arial Narrow" w:cs="Arial Unicode MS"/>
      <w:sz w:val="20"/>
    </w:rPr>
  </w:style>
  <w:style w:type="paragraph" w:customStyle="1" w:styleId="xl118">
    <w:name w:val="xl118"/>
    <w:basedOn w:val="Normale"/>
    <w:rsid w:val="00D44D8F"/>
    <w:pPr>
      <w:spacing w:before="100" w:beforeAutospacing="1" w:after="100" w:afterAutospacing="1"/>
      <w:jc w:val="right"/>
      <w:textAlignment w:val="center"/>
    </w:pPr>
    <w:rPr>
      <w:rFonts w:ascii="Arial Narrow" w:eastAsia="Arial Unicode MS" w:hAnsi="Arial Narrow" w:cs="Arial Unicode MS"/>
      <w:sz w:val="20"/>
    </w:rPr>
  </w:style>
  <w:style w:type="paragraph" w:customStyle="1" w:styleId="xl119">
    <w:name w:val="xl119"/>
    <w:basedOn w:val="Normale"/>
    <w:rsid w:val="00D44D8F"/>
    <w:pPr>
      <w:spacing w:before="100" w:beforeAutospacing="1" w:after="100" w:afterAutospacing="1"/>
      <w:jc w:val="center"/>
      <w:textAlignment w:val="center"/>
    </w:pPr>
    <w:rPr>
      <w:rFonts w:ascii="Arial Narrow" w:eastAsia="Arial Unicode MS" w:hAnsi="Arial Narrow" w:cs="Arial Unicode MS"/>
      <w:sz w:val="20"/>
    </w:rPr>
  </w:style>
  <w:style w:type="paragraph" w:customStyle="1" w:styleId="xl120">
    <w:name w:val="xl120"/>
    <w:basedOn w:val="Normale"/>
    <w:rsid w:val="00D44D8F"/>
    <w:pPr>
      <w:pBdr>
        <w:top w:val="single" w:sz="4" w:space="0" w:color="auto"/>
      </w:pBdr>
      <w:spacing w:before="100" w:beforeAutospacing="1" w:after="100" w:afterAutospacing="1"/>
      <w:textAlignment w:val="center"/>
    </w:pPr>
    <w:rPr>
      <w:rFonts w:ascii="Arial Narrow" w:eastAsia="Arial Unicode MS" w:hAnsi="Arial Narrow" w:cs="Arial Unicode MS"/>
      <w:sz w:val="20"/>
    </w:rPr>
  </w:style>
  <w:style w:type="paragraph" w:customStyle="1" w:styleId="xl121">
    <w:name w:val="xl121"/>
    <w:basedOn w:val="Normale"/>
    <w:rsid w:val="00D44D8F"/>
    <w:pPr>
      <w:pBdr>
        <w:top w:val="single" w:sz="4" w:space="0" w:color="auto"/>
      </w:pBdr>
      <w:spacing w:before="100" w:beforeAutospacing="1" w:after="100" w:afterAutospacing="1"/>
      <w:jc w:val="right"/>
      <w:textAlignment w:val="center"/>
    </w:pPr>
    <w:rPr>
      <w:rFonts w:ascii="Arial Narrow" w:eastAsia="Arial Unicode MS" w:hAnsi="Arial Narrow" w:cs="Arial Unicode MS"/>
      <w:sz w:val="20"/>
    </w:rPr>
  </w:style>
  <w:style w:type="paragraph" w:customStyle="1" w:styleId="xl122">
    <w:name w:val="xl122"/>
    <w:basedOn w:val="Normale"/>
    <w:rsid w:val="00D44D8F"/>
    <w:pPr>
      <w:pBdr>
        <w:top w:val="single" w:sz="4" w:space="0" w:color="auto"/>
      </w:pBdr>
      <w:spacing w:before="100" w:beforeAutospacing="1" w:after="100" w:afterAutospacing="1"/>
      <w:jc w:val="center"/>
      <w:textAlignment w:val="center"/>
    </w:pPr>
    <w:rPr>
      <w:rFonts w:ascii="Arial Narrow" w:eastAsia="Arial Unicode MS" w:hAnsi="Arial Narrow" w:cs="Arial Unicode MS"/>
      <w:sz w:val="20"/>
    </w:rPr>
  </w:style>
  <w:style w:type="paragraph" w:customStyle="1" w:styleId="xl123">
    <w:name w:val="xl123"/>
    <w:basedOn w:val="Normale"/>
    <w:rsid w:val="00D44D8F"/>
    <w:pPr>
      <w:pBdr>
        <w:bottom w:val="single" w:sz="4" w:space="0" w:color="auto"/>
      </w:pBdr>
      <w:spacing w:before="100" w:beforeAutospacing="1" w:after="100" w:afterAutospacing="1"/>
      <w:textAlignment w:val="center"/>
    </w:pPr>
    <w:rPr>
      <w:rFonts w:ascii="Arial Narrow" w:eastAsia="Arial Unicode MS" w:hAnsi="Arial Narrow" w:cs="Arial Unicode MS"/>
      <w:sz w:val="20"/>
    </w:rPr>
  </w:style>
  <w:style w:type="paragraph" w:customStyle="1" w:styleId="xl124">
    <w:name w:val="xl124"/>
    <w:basedOn w:val="Normale"/>
    <w:rsid w:val="00D44D8F"/>
    <w:pPr>
      <w:pBdr>
        <w:bottom w:val="single" w:sz="4" w:space="0" w:color="auto"/>
      </w:pBdr>
      <w:spacing w:before="100" w:beforeAutospacing="1" w:after="100" w:afterAutospacing="1"/>
      <w:jc w:val="right"/>
      <w:textAlignment w:val="center"/>
    </w:pPr>
    <w:rPr>
      <w:rFonts w:ascii="Arial Narrow" w:eastAsia="Arial Unicode MS" w:hAnsi="Arial Narrow" w:cs="Arial Unicode MS"/>
      <w:sz w:val="20"/>
    </w:rPr>
  </w:style>
  <w:style w:type="paragraph" w:customStyle="1" w:styleId="xl125">
    <w:name w:val="xl125"/>
    <w:basedOn w:val="Normale"/>
    <w:rsid w:val="00D44D8F"/>
    <w:pPr>
      <w:pBdr>
        <w:bottom w:val="single" w:sz="4" w:space="0" w:color="auto"/>
      </w:pBdr>
      <w:spacing w:before="100" w:beforeAutospacing="1" w:after="100" w:afterAutospacing="1"/>
      <w:jc w:val="center"/>
      <w:textAlignment w:val="center"/>
    </w:pPr>
    <w:rPr>
      <w:rFonts w:ascii="Arial Narrow" w:eastAsia="Arial Unicode MS" w:hAnsi="Arial Narrow" w:cs="Arial Unicode MS"/>
      <w:sz w:val="20"/>
    </w:rPr>
  </w:style>
  <w:style w:type="paragraph" w:customStyle="1" w:styleId="xl126">
    <w:name w:val="xl126"/>
    <w:basedOn w:val="Normale"/>
    <w:rsid w:val="00D44D8F"/>
    <w:pPr>
      <w:spacing w:before="100" w:beforeAutospacing="1" w:after="100" w:afterAutospacing="1"/>
      <w:jc w:val="center"/>
      <w:textAlignment w:val="center"/>
    </w:pPr>
    <w:rPr>
      <w:rFonts w:ascii="Arial Narrow" w:eastAsia="Arial Unicode MS" w:hAnsi="Arial Narrow" w:cs="Arial Unicode MS"/>
      <w:sz w:val="20"/>
    </w:rPr>
  </w:style>
  <w:style w:type="paragraph" w:customStyle="1" w:styleId="xl127">
    <w:name w:val="xl127"/>
    <w:basedOn w:val="Normale"/>
    <w:rsid w:val="00D44D8F"/>
    <w:pPr>
      <w:pBdr>
        <w:bottom w:val="single" w:sz="4" w:space="0" w:color="auto"/>
      </w:pBdr>
      <w:spacing w:before="100" w:beforeAutospacing="1" w:after="100" w:afterAutospacing="1"/>
      <w:jc w:val="center"/>
      <w:textAlignment w:val="center"/>
    </w:pPr>
    <w:rPr>
      <w:rFonts w:ascii="Arial Narrow" w:eastAsia="Arial Unicode MS" w:hAnsi="Arial Narrow" w:cs="Arial Unicode MS"/>
      <w:sz w:val="20"/>
    </w:rPr>
  </w:style>
  <w:style w:type="paragraph" w:customStyle="1" w:styleId="xl128">
    <w:name w:val="xl128"/>
    <w:basedOn w:val="Normale"/>
    <w:rsid w:val="00D44D8F"/>
    <w:pPr>
      <w:pBdr>
        <w:top w:val="single" w:sz="4" w:space="0" w:color="auto"/>
      </w:pBdr>
      <w:spacing w:before="100" w:beforeAutospacing="1" w:after="100" w:afterAutospacing="1"/>
      <w:jc w:val="center"/>
      <w:textAlignment w:val="center"/>
    </w:pPr>
    <w:rPr>
      <w:rFonts w:ascii="Arial Narrow" w:eastAsia="Arial Unicode MS" w:hAnsi="Arial Narrow" w:cs="Arial Unicode MS"/>
      <w:sz w:val="20"/>
    </w:rPr>
  </w:style>
  <w:style w:type="paragraph" w:customStyle="1" w:styleId="xl129">
    <w:name w:val="xl129"/>
    <w:basedOn w:val="Normale"/>
    <w:rsid w:val="00D44D8F"/>
    <w:pPr>
      <w:pBdr>
        <w:right w:val="single" w:sz="4" w:space="0" w:color="auto"/>
      </w:pBdr>
      <w:spacing w:before="100" w:beforeAutospacing="1" w:after="100" w:afterAutospacing="1"/>
      <w:jc w:val="center"/>
      <w:textAlignment w:val="center"/>
    </w:pPr>
    <w:rPr>
      <w:rFonts w:ascii="Arial Narrow" w:eastAsia="Arial Unicode MS" w:hAnsi="Arial Narrow" w:cs="Arial Unicode MS"/>
      <w:b/>
      <w:bCs/>
      <w:sz w:val="16"/>
      <w:szCs w:val="16"/>
    </w:rPr>
  </w:style>
  <w:style w:type="paragraph" w:customStyle="1" w:styleId="xl130">
    <w:name w:val="xl130"/>
    <w:basedOn w:val="Normale"/>
    <w:rsid w:val="00D44D8F"/>
    <w:pPr>
      <w:pBdr>
        <w:top w:val="single" w:sz="4" w:space="0" w:color="auto"/>
      </w:pBdr>
      <w:spacing w:before="100" w:beforeAutospacing="1" w:after="100" w:afterAutospacing="1"/>
      <w:jc w:val="center"/>
      <w:textAlignment w:val="center"/>
    </w:pPr>
    <w:rPr>
      <w:rFonts w:ascii="Arial Narrow" w:eastAsia="Arial Unicode MS" w:hAnsi="Arial Narrow" w:cs="Arial Unicode MS"/>
      <w:b/>
      <w:bCs/>
      <w:sz w:val="16"/>
      <w:szCs w:val="16"/>
    </w:rPr>
  </w:style>
  <w:style w:type="paragraph" w:customStyle="1" w:styleId="xl131">
    <w:name w:val="xl131"/>
    <w:basedOn w:val="Normale"/>
    <w:rsid w:val="00D44D8F"/>
    <w:pPr>
      <w:spacing w:before="100" w:beforeAutospacing="1" w:after="100" w:afterAutospacing="1"/>
      <w:textAlignment w:val="center"/>
    </w:pPr>
    <w:rPr>
      <w:rFonts w:ascii="Arial Narrow" w:eastAsia="Arial Unicode MS" w:hAnsi="Arial Narrow" w:cs="Arial Unicode MS"/>
      <w:sz w:val="20"/>
    </w:rPr>
  </w:style>
  <w:style w:type="paragraph" w:customStyle="1" w:styleId="xl132">
    <w:name w:val="xl132"/>
    <w:basedOn w:val="Normale"/>
    <w:rsid w:val="00D44D8F"/>
    <w:pPr>
      <w:spacing w:before="100" w:beforeAutospacing="1" w:after="100" w:afterAutospacing="1"/>
      <w:textAlignment w:val="center"/>
    </w:pPr>
    <w:rPr>
      <w:rFonts w:ascii="Arial Narrow" w:eastAsia="Arial Unicode MS" w:hAnsi="Arial Narrow" w:cs="Arial Unicode MS"/>
      <w:b/>
      <w:bCs/>
      <w:sz w:val="20"/>
    </w:rPr>
  </w:style>
  <w:style w:type="paragraph" w:customStyle="1" w:styleId="xl133">
    <w:name w:val="xl133"/>
    <w:basedOn w:val="Normale"/>
    <w:rsid w:val="00D44D8F"/>
    <w:pPr>
      <w:pBdr>
        <w:bottom w:val="single" w:sz="4" w:space="0" w:color="auto"/>
      </w:pBdr>
      <w:spacing w:before="100" w:beforeAutospacing="1" w:after="100" w:afterAutospacing="1"/>
      <w:jc w:val="center"/>
      <w:textAlignment w:val="center"/>
    </w:pPr>
    <w:rPr>
      <w:rFonts w:ascii="Arial Narrow" w:eastAsia="Arial Unicode MS" w:hAnsi="Arial Narrow" w:cs="Arial Unicode MS"/>
      <w:b/>
      <w:bCs/>
      <w:sz w:val="16"/>
      <w:szCs w:val="16"/>
    </w:rPr>
  </w:style>
  <w:style w:type="paragraph" w:customStyle="1" w:styleId="xl134">
    <w:name w:val="xl134"/>
    <w:basedOn w:val="Normale"/>
    <w:rsid w:val="00D44D8F"/>
    <w:pPr>
      <w:pBdr>
        <w:top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16"/>
      <w:szCs w:val="16"/>
    </w:rPr>
  </w:style>
  <w:style w:type="paragraph" w:customStyle="1" w:styleId="xl135">
    <w:name w:val="xl135"/>
    <w:basedOn w:val="Normale"/>
    <w:rsid w:val="00D44D8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16"/>
      <w:szCs w:val="16"/>
    </w:rPr>
  </w:style>
  <w:style w:type="paragraph" w:customStyle="1" w:styleId="xl136">
    <w:name w:val="xl136"/>
    <w:basedOn w:val="Normale"/>
    <w:rsid w:val="00D44D8F"/>
    <w:pPr>
      <w:pBdr>
        <w:bottom w:val="single" w:sz="4" w:space="0" w:color="auto"/>
      </w:pBdr>
      <w:spacing w:before="100" w:beforeAutospacing="1" w:after="100" w:afterAutospacing="1"/>
      <w:textAlignment w:val="center"/>
    </w:pPr>
    <w:rPr>
      <w:rFonts w:ascii="Arial Narrow" w:eastAsia="Arial Unicode MS" w:hAnsi="Arial Narrow" w:cs="Arial Unicode MS"/>
      <w:sz w:val="20"/>
    </w:rPr>
  </w:style>
  <w:style w:type="character" w:customStyle="1" w:styleId="TabellaCarattere">
    <w:name w:val="Tabella Carattere"/>
    <w:rsid w:val="00D44D8F"/>
    <w:rPr>
      <w:rFonts w:ascii="Arial Narrow" w:eastAsia="Calibri" w:hAnsi="Arial Narrow"/>
      <w:iCs/>
      <w:szCs w:val="28"/>
      <w:lang w:val="it-IT" w:eastAsia="en-US" w:bidi="ar-SA"/>
    </w:rPr>
  </w:style>
  <w:style w:type="character" w:customStyle="1" w:styleId="Finemodulo-zCarattere">
    <w:name w:val="Fine modulo -z Carattere"/>
    <w:rsid w:val="00D44D8F"/>
    <w:rPr>
      <w:rFonts w:ascii="Arial" w:hAnsi="Arial" w:cs="Arial"/>
      <w:vanish/>
      <w:sz w:val="16"/>
      <w:szCs w:val="16"/>
    </w:rPr>
  </w:style>
  <w:style w:type="paragraph" w:styleId="Revisione">
    <w:name w:val="Revision"/>
    <w:hidden/>
    <w:rsid w:val="00D44D8F"/>
    <w:rPr>
      <w:rFonts w:ascii="Times New Roman" w:eastAsia="Times New Roman" w:hAnsi="Times New Roman"/>
      <w:sz w:val="24"/>
      <w:szCs w:val="24"/>
    </w:rPr>
  </w:style>
  <w:style w:type="character" w:customStyle="1" w:styleId="CorpotestoCarattere">
    <w:name w:val="Corpo testo Carattere"/>
    <w:aliases w:val="Normale bis Carattere,Corpo del testo1 Carattere,Normale bis Carattere1,Corpo del testo1 Carattere1,Corpo testo1 Carattere1,Corpo testo Carattere1,Corpo testo1 Carattere,Corpo del testo Carattere"/>
    <w:rsid w:val="00D44D8F"/>
    <w:rPr>
      <w:sz w:val="24"/>
      <w:szCs w:val="24"/>
    </w:rPr>
  </w:style>
  <w:style w:type="paragraph" w:customStyle="1" w:styleId="Paragrafoelenco1">
    <w:name w:val="Paragrafo elenco1"/>
    <w:basedOn w:val="Normale"/>
    <w:rsid w:val="00D44D8F"/>
    <w:pPr>
      <w:spacing w:after="200" w:line="276" w:lineRule="auto"/>
      <w:ind w:left="720"/>
    </w:pPr>
    <w:rPr>
      <w:rFonts w:ascii="Calibri" w:eastAsia="Times New Roman" w:hAnsi="Calibri"/>
      <w:sz w:val="22"/>
      <w:szCs w:val="22"/>
      <w:lang w:eastAsia="en-US"/>
    </w:rPr>
  </w:style>
  <w:style w:type="numbering" w:customStyle="1" w:styleId="Nessunelenco1">
    <w:name w:val="Nessun elenco1"/>
    <w:next w:val="Nessunelenco"/>
    <w:uiPriority w:val="99"/>
    <w:semiHidden/>
    <w:unhideWhenUsed/>
    <w:rsid w:val="00D44D8F"/>
  </w:style>
  <w:style w:type="character" w:customStyle="1" w:styleId="RientrocorpodeltestoCarattere">
    <w:name w:val="Rientro corpo del testo Carattere"/>
    <w:rsid w:val="00D44D8F"/>
    <w:rPr>
      <w:rFonts w:ascii="Book Antiqua" w:eastAsia="Times" w:hAnsi="Book Antiqua" w:cs="Arial"/>
      <w:sz w:val="22"/>
    </w:rPr>
  </w:style>
  <w:style w:type="character" w:customStyle="1" w:styleId="Iniziomodulo-zCarattere">
    <w:name w:val="Inizio modulo -z Carattere"/>
    <w:rsid w:val="00D44D8F"/>
    <w:rPr>
      <w:rFonts w:ascii="Arial" w:eastAsia="Arial Unicode MS" w:hAnsi="Arial" w:cs="Arial"/>
      <w:vanish/>
      <w:sz w:val="16"/>
      <w:szCs w:val="16"/>
    </w:rPr>
  </w:style>
  <w:style w:type="character" w:customStyle="1" w:styleId="Finemodulo-zCarattere1">
    <w:name w:val="Fine modulo -z Carattere1"/>
    <w:rsid w:val="00D44D8F"/>
    <w:rPr>
      <w:rFonts w:ascii="Arial" w:eastAsia="Arial Unicode MS" w:hAnsi="Arial" w:cs="Arial"/>
      <w:vanish/>
      <w:sz w:val="16"/>
      <w:szCs w:val="16"/>
    </w:rPr>
  </w:style>
  <w:style w:type="character" w:customStyle="1" w:styleId="CarattereCarattere2">
    <w:name w:val="Carattere Carattere2"/>
    <w:rsid w:val="00D44D8F"/>
    <w:rPr>
      <w:lang w:val="it-IT" w:eastAsia="ar-SA" w:bidi="ar-SA"/>
    </w:rPr>
  </w:style>
  <w:style w:type="paragraph" w:styleId="Testonotadichiusura">
    <w:name w:val="endnote text"/>
    <w:basedOn w:val="Normale"/>
    <w:link w:val="TestonotadichiusuraCarattere"/>
    <w:uiPriority w:val="99"/>
    <w:unhideWhenUsed/>
    <w:rsid w:val="00FE46A6"/>
    <w:rPr>
      <w:sz w:val="20"/>
    </w:rPr>
  </w:style>
  <w:style w:type="character" w:customStyle="1" w:styleId="TestonotadichiusuraCarattere">
    <w:name w:val="Testo nota di chiusura Carattere"/>
    <w:basedOn w:val="Carpredefinitoparagrafo"/>
    <w:link w:val="Testonotadichiusura"/>
    <w:uiPriority w:val="99"/>
    <w:rsid w:val="00FE46A6"/>
  </w:style>
  <w:style w:type="character" w:styleId="Rimandonotadichiusura">
    <w:name w:val="endnote reference"/>
    <w:unhideWhenUsed/>
    <w:rsid w:val="00FE46A6"/>
    <w:rPr>
      <w:vertAlign w:val="superscript"/>
    </w:rPr>
  </w:style>
  <w:style w:type="character" w:styleId="Rimandocommento">
    <w:name w:val="annotation reference"/>
    <w:uiPriority w:val="99"/>
    <w:semiHidden/>
    <w:unhideWhenUsed/>
    <w:rsid w:val="00A278CF"/>
    <w:rPr>
      <w:sz w:val="16"/>
      <w:szCs w:val="16"/>
    </w:rPr>
  </w:style>
  <w:style w:type="paragraph" w:styleId="Testocommento">
    <w:name w:val="annotation text"/>
    <w:basedOn w:val="Normale"/>
    <w:link w:val="TestocommentoCarattere"/>
    <w:uiPriority w:val="99"/>
    <w:semiHidden/>
    <w:unhideWhenUsed/>
    <w:rsid w:val="00A278CF"/>
    <w:rPr>
      <w:sz w:val="20"/>
    </w:rPr>
  </w:style>
  <w:style w:type="character" w:customStyle="1" w:styleId="TestocommentoCarattere">
    <w:name w:val="Testo commento Carattere"/>
    <w:basedOn w:val="Carpredefinitoparagrafo"/>
    <w:link w:val="Testocommento"/>
    <w:uiPriority w:val="99"/>
    <w:rsid w:val="00A278CF"/>
  </w:style>
  <w:style w:type="paragraph" w:styleId="Soggettocommento">
    <w:name w:val="annotation subject"/>
    <w:basedOn w:val="Testocommento"/>
    <w:next w:val="Testocommento"/>
    <w:link w:val="SoggettocommentoCarattere"/>
    <w:uiPriority w:val="99"/>
    <w:semiHidden/>
    <w:unhideWhenUsed/>
    <w:rsid w:val="00A278CF"/>
    <w:rPr>
      <w:b/>
      <w:bCs/>
    </w:rPr>
  </w:style>
  <w:style w:type="character" w:customStyle="1" w:styleId="SoggettocommentoCarattere">
    <w:name w:val="Soggetto commento Carattere"/>
    <w:link w:val="Soggettocommento"/>
    <w:uiPriority w:val="99"/>
    <w:semiHidden/>
    <w:rsid w:val="00A278CF"/>
    <w:rPr>
      <w:b/>
      <w:bCs/>
    </w:rPr>
  </w:style>
  <w:style w:type="character" w:customStyle="1" w:styleId="markfj7gu8r10">
    <w:name w:val="markfj7gu8r10"/>
    <w:basedOn w:val="Carpredefinitoparagrafo"/>
    <w:rsid w:val="00FC605A"/>
  </w:style>
  <w:style w:type="character" w:styleId="Menzionenonrisolta">
    <w:name w:val="Unresolved Mention"/>
    <w:basedOn w:val="Carpredefinitoparagrafo"/>
    <w:uiPriority w:val="99"/>
    <w:semiHidden/>
    <w:unhideWhenUsed/>
    <w:rsid w:val="00205165"/>
    <w:rPr>
      <w:color w:val="605E5C"/>
      <w:shd w:val="clear" w:color="auto" w:fill="E1DFDD"/>
    </w:rPr>
  </w:style>
  <w:style w:type="paragraph" w:customStyle="1" w:styleId="msonormal0">
    <w:name w:val="msonormal"/>
    <w:basedOn w:val="Normale"/>
    <w:rsid w:val="00B63248"/>
    <w:pPr>
      <w:spacing w:before="100" w:beforeAutospacing="1" w:after="100" w:afterAutospacing="1"/>
    </w:pPr>
    <w:rPr>
      <w:rFonts w:ascii="Times New Roman" w:eastAsia="Times New Roman" w:hAnsi="Times New Roman"/>
      <w:szCs w:val="24"/>
    </w:rPr>
  </w:style>
  <w:style w:type="paragraph" w:customStyle="1" w:styleId="xl95">
    <w:name w:val="xl95"/>
    <w:basedOn w:val="Normale"/>
    <w:rsid w:val="00B63248"/>
    <w:pPr>
      <w:shd w:val="clear" w:color="000000" w:fill="FFFF00"/>
      <w:spacing w:before="100" w:beforeAutospacing="1" w:after="100" w:afterAutospacing="1"/>
      <w:jc w:val="right"/>
      <w:textAlignment w:val="center"/>
    </w:pPr>
    <w:rPr>
      <w:rFonts w:ascii="Arial Narrow" w:eastAsia="Times New Roman" w:hAnsi="Arial Narrow"/>
      <w:sz w:val="18"/>
      <w:szCs w:val="18"/>
    </w:rPr>
  </w:style>
  <w:style w:type="paragraph" w:customStyle="1" w:styleId="xl96">
    <w:name w:val="xl96"/>
    <w:basedOn w:val="Normale"/>
    <w:rsid w:val="00B63248"/>
    <w:pPr>
      <w:shd w:val="clear" w:color="000000" w:fill="FFFF00"/>
      <w:spacing w:before="100" w:beforeAutospacing="1" w:after="100" w:afterAutospacing="1"/>
      <w:jc w:val="right"/>
      <w:textAlignment w:val="center"/>
    </w:pPr>
    <w:rPr>
      <w:rFonts w:ascii="Arial Narrow" w:eastAsia="Times New Roman" w:hAnsi="Arial Narrow"/>
      <w:b/>
      <w:bCs/>
      <w:sz w:val="18"/>
      <w:szCs w:val="18"/>
    </w:rPr>
  </w:style>
  <w:style w:type="paragraph" w:customStyle="1" w:styleId="xl97">
    <w:name w:val="xl97"/>
    <w:basedOn w:val="Normale"/>
    <w:rsid w:val="00B63248"/>
    <w:pPr>
      <w:shd w:val="clear" w:color="000000" w:fill="FFFF00"/>
      <w:spacing w:before="100" w:beforeAutospacing="1" w:after="100" w:afterAutospacing="1"/>
    </w:pPr>
    <w:rPr>
      <w:rFonts w:ascii="Arial Narrow" w:eastAsia="Times New Roman" w:hAnsi="Arial Narrow"/>
      <w:sz w:val="18"/>
      <w:szCs w:val="18"/>
    </w:rPr>
  </w:style>
  <w:style w:type="paragraph" w:customStyle="1" w:styleId="xl98">
    <w:name w:val="xl98"/>
    <w:basedOn w:val="Normale"/>
    <w:rsid w:val="00B63248"/>
    <w:pPr>
      <w:shd w:val="clear" w:color="000000" w:fill="FF0000"/>
      <w:spacing w:before="100" w:beforeAutospacing="1" w:after="100" w:afterAutospacing="1"/>
      <w:jc w:val="right"/>
      <w:textAlignment w:val="center"/>
    </w:pPr>
    <w:rPr>
      <w:rFonts w:ascii="Arial Narrow" w:eastAsia="Times New Roman" w:hAnsi="Arial Narrow"/>
      <w:b/>
      <w:bCs/>
      <w:sz w:val="18"/>
      <w:szCs w:val="18"/>
    </w:rPr>
  </w:style>
  <w:style w:type="paragraph" w:customStyle="1" w:styleId="xl99">
    <w:name w:val="xl99"/>
    <w:basedOn w:val="Normale"/>
    <w:rsid w:val="00B63248"/>
    <w:pPr>
      <w:pBdr>
        <w:bottom w:val="single" w:sz="4" w:space="0" w:color="auto"/>
      </w:pBdr>
      <w:shd w:val="clear" w:color="000000" w:fill="FFFF00"/>
      <w:spacing w:before="100" w:beforeAutospacing="1" w:after="100" w:afterAutospacing="1"/>
      <w:textAlignment w:val="center"/>
    </w:pPr>
    <w:rPr>
      <w:rFonts w:ascii="Arial Narrow" w:eastAsia="Times New Roman" w:hAnsi="Arial Narrow"/>
      <w:sz w:val="18"/>
      <w:szCs w:val="18"/>
    </w:rPr>
  </w:style>
  <w:style w:type="paragraph" w:customStyle="1" w:styleId="xl100">
    <w:name w:val="xl100"/>
    <w:basedOn w:val="Normale"/>
    <w:rsid w:val="00B63248"/>
    <w:pPr>
      <w:pBdr>
        <w:bottom w:val="single" w:sz="4" w:space="0" w:color="auto"/>
      </w:pBdr>
      <w:shd w:val="clear" w:color="000000" w:fill="FF0000"/>
      <w:spacing w:before="100" w:beforeAutospacing="1" w:after="100" w:afterAutospacing="1"/>
      <w:jc w:val="right"/>
      <w:textAlignment w:val="center"/>
    </w:pPr>
    <w:rPr>
      <w:rFonts w:ascii="Arial Narrow" w:eastAsia="Times New Roman" w:hAnsi="Arial Narrow"/>
      <w:b/>
      <w:bCs/>
      <w:sz w:val="18"/>
      <w:szCs w:val="18"/>
    </w:rPr>
  </w:style>
  <w:style w:type="paragraph" w:customStyle="1" w:styleId="xl101">
    <w:name w:val="xl101"/>
    <w:basedOn w:val="Normale"/>
    <w:rsid w:val="00B63248"/>
    <w:pPr>
      <w:pBdr>
        <w:bottom w:val="single" w:sz="4" w:space="0" w:color="auto"/>
      </w:pBdr>
      <w:spacing w:before="100" w:beforeAutospacing="1" w:after="100" w:afterAutospacing="1"/>
      <w:jc w:val="right"/>
      <w:textAlignment w:val="center"/>
    </w:pPr>
    <w:rPr>
      <w:rFonts w:ascii="Arial Narrow" w:eastAsia="Times New Roman" w:hAnsi="Arial Narrow"/>
      <w:sz w:val="18"/>
      <w:szCs w:val="18"/>
    </w:rPr>
  </w:style>
  <w:style w:type="paragraph" w:customStyle="1" w:styleId="xl102">
    <w:name w:val="xl102"/>
    <w:basedOn w:val="Normale"/>
    <w:rsid w:val="00B63248"/>
    <w:pPr>
      <w:pBdr>
        <w:bottom w:val="single" w:sz="4" w:space="0" w:color="auto"/>
      </w:pBdr>
      <w:shd w:val="clear" w:color="000000" w:fill="FFFF00"/>
      <w:spacing w:before="100" w:beforeAutospacing="1" w:after="100" w:afterAutospacing="1"/>
      <w:jc w:val="right"/>
      <w:textAlignment w:val="center"/>
    </w:pPr>
    <w:rPr>
      <w:rFonts w:ascii="Arial Narrow" w:eastAsia="Times New Roman" w:hAnsi="Arial Narrow"/>
      <w:sz w:val="18"/>
      <w:szCs w:val="18"/>
    </w:rPr>
  </w:style>
  <w:style w:type="paragraph" w:customStyle="1" w:styleId="xl103">
    <w:name w:val="xl103"/>
    <w:basedOn w:val="Normale"/>
    <w:rsid w:val="00B63248"/>
    <w:pPr>
      <w:pBdr>
        <w:bottom w:val="single" w:sz="4" w:space="0" w:color="auto"/>
      </w:pBdr>
      <w:shd w:val="clear" w:color="000000" w:fill="FFFF00"/>
      <w:spacing w:before="100" w:beforeAutospacing="1" w:after="100" w:afterAutospacing="1"/>
    </w:pPr>
    <w:rPr>
      <w:rFonts w:ascii="Arial Narrow" w:eastAsia="Times New Roman" w:hAnsi="Arial Narrow"/>
      <w:sz w:val="18"/>
      <w:szCs w:val="18"/>
    </w:rPr>
  </w:style>
  <w:style w:type="character" w:styleId="Enfasicorsivo">
    <w:name w:val="Emphasis"/>
    <w:uiPriority w:val="20"/>
    <w:qFormat/>
    <w:rsid w:val="00F906DD"/>
    <w:rPr>
      <w:i/>
      <w:iCs/>
    </w:rPr>
  </w:style>
  <w:style w:type="paragraph" w:styleId="Rientrocorpodeltesto2">
    <w:name w:val="Body Text Indent 2"/>
    <w:basedOn w:val="Normale"/>
    <w:link w:val="Rientrocorpodeltesto2Carattere"/>
    <w:semiHidden/>
    <w:rsid w:val="00F906DD"/>
    <w:pPr>
      <w:spacing w:after="120" w:line="480" w:lineRule="auto"/>
      <w:ind w:left="283"/>
    </w:pPr>
    <w:rPr>
      <w:rFonts w:ascii="Times New Roman" w:eastAsia="Times New Roman" w:hAnsi="Times New Roman"/>
      <w:szCs w:val="24"/>
    </w:rPr>
  </w:style>
  <w:style w:type="character" w:customStyle="1" w:styleId="Rientrocorpodeltesto2Carattere">
    <w:name w:val="Rientro corpo del testo 2 Carattere"/>
    <w:basedOn w:val="Carpredefinitoparagrafo"/>
    <w:link w:val="Rientrocorpodeltesto2"/>
    <w:semiHidden/>
    <w:rsid w:val="00F906DD"/>
    <w:rPr>
      <w:rFonts w:ascii="Times New Roman" w:eastAsia="Times New Roman" w:hAnsi="Times New Roman"/>
      <w:sz w:val="24"/>
      <w:szCs w:val="24"/>
    </w:rPr>
  </w:style>
  <w:style w:type="paragraph" w:customStyle="1" w:styleId="Paragrafoelenco2">
    <w:name w:val="Paragrafo elenco2"/>
    <w:basedOn w:val="Normale"/>
    <w:rsid w:val="00F906DD"/>
    <w:pPr>
      <w:spacing w:after="200" w:line="276" w:lineRule="auto"/>
      <w:ind w:left="720"/>
    </w:pPr>
    <w:rPr>
      <w:rFonts w:ascii="Calibri" w:eastAsia="Times New Roman" w:hAnsi="Calibri"/>
      <w:sz w:val="22"/>
      <w:szCs w:val="22"/>
      <w:lang w:eastAsia="en-US"/>
    </w:rPr>
  </w:style>
  <w:style w:type="character" w:customStyle="1" w:styleId="Rientrocorpodeltesto3Carattere">
    <w:name w:val="Rientro corpo del testo 3 Carattere"/>
    <w:link w:val="Rientrocorpodeltesto3"/>
    <w:locked/>
    <w:rsid w:val="00F906DD"/>
    <w:rPr>
      <w:rFonts w:ascii="Book Antiqua" w:eastAsia="Times New Roman" w:hAnsi="Book Antiqua"/>
      <w:sz w:val="24"/>
    </w:rPr>
  </w:style>
  <w:style w:type="character" w:customStyle="1" w:styleId="TestonormaleCarattere1">
    <w:name w:val="Testo normale Carattere1"/>
    <w:aliases w:val="Testo normale Carattere Carattere,Testo normale Carattere1 Carattere Carattere,Testo normale Carattere Carattere Carattere Carattere Carattere Carattere Carattere Carattere Carattere Carattere Carattere Carattere"/>
    <w:link w:val="Testonormale"/>
    <w:locked/>
    <w:rsid w:val="00F906DD"/>
    <w:rPr>
      <w:rFonts w:ascii="Courier New" w:eastAsia="Times New Roman" w:hAnsi="Courier New" w:cs="Courier New"/>
    </w:rPr>
  </w:style>
  <w:style w:type="table" w:customStyle="1" w:styleId="Grigliatabella1">
    <w:name w:val="Griglia tabella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
    <w:name w:val="Nessun elenco11"/>
    <w:next w:val="Nessunelenco"/>
    <w:uiPriority w:val="99"/>
    <w:semiHidden/>
    <w:unhideWhenUsed/>
    <w:rsid w:val="00F906DD"/>
  </w:style>
  <w:style w:type="character" w:customStyle="1" w:styleId="CarattereCarattere20">
    <w:name w:val="Carattere Carattere2"/>
    <w:rsid w:val="00F906DD"/>
    <w:rPr>
      <w:lang w:val="it-IT" w:eastAsia="ar-SA" w:bidi="ar-SA"/>
    </w:rPr>
  </w:style>
  <w:style w:type="numbering" w:customStyle="1" w:styleId="Nessunelenco2">
    <w:name w:val="Nessun elenco2"/>
    <w:next w:val="Nessunelenco"/>
    <w:uiPriority w:val="99"/>
    <w:semiHidden/>
    <w:unhideWhenUsed/>
    <w:rsid w:val="00F906DD"/>
  </w:style>
  <w:style w:type="numbering" w:customStyle="1" w:styleId="Nessunelenco3">
    <w:name w:val="Nessun elenco3"/>
    <w:next w:val="Nessunelenco"/>
    <w:uiPriority w:val="99"/>
    <w:semiHidden/>
    <w:unhideWhenUsed/>
    <w:rsid w:val="00F906DD"/>
  </w:style>
  <w:style w:type="numbering" w:customStyle="1" w:styleId="Nessunelenco111">
    <w:name w:val="Nessun elenco111"/>
    <w:next w:val="Nessunelenco"/>
    <w:uiPriority w:val="99"/>
    <w:semiHidden/>
    <w:unhideWhenUsed/>
    <w:rsid w:val="00F906DD"/>
  </w:style>
  <w:style w:type="paragraph" w:customStyle="1" w:styleId="NormaleLatinoArialNarrow">
    <w:name w:val="Normale + (Latino) Arial Narrow"/>
    <w:aliases w:val="9 pt,Automatico,Allineato a destra"/>
    <w:basedOn w:val="Normale"/>
    <w:rsid w:val="00F906DD"/>
    <w:pPr>
      <w:widowControl w:val="0"/>
      <w:suppressAutoHyphens/>
      <w:jc w:val="right"/>
    </w:pPr>
    <w:rPr>
      <w:rFonts w:ascii="Thorndale" w:eastAsia="HG Mincho Light J" w:hAnsi="Thorndale"/>
      <w:color w:val="000000"/>
      <w:sz w:val="20"/>
    </w:rPr>
  </w:style>
  <w:style w:type="paragraph" w:customStyle="1" w:styleId="xl163">
    <w:name w:val="xl163"/>
    <w:basedOn w:val="Normale"/>
    <w:rsid w:val="00F906DD"/>
    <w:pPr>
      <w:spacing w:before="100" w:beforeAutospacing="1" w:after="100" w:afterAutospacing="1"/>
    </w:pPr>
    <w:rPr>
      <w:rFonts w:ascii="Arial Narrow" w:eastAsia="Arial Unicode MS" w:hAnsi="Arial Narrow" w:cs="Arial Unicode MS"/>
      <w:b/>
      <w:bCs/>
      <w:color w:val="000000"/>
      <w:sz w:val="18"/>
      <w:szCs w:val="18"/>
    </w:rPr>
  </w:style>
  <w:style w:type="paragraph" w:customStyle="1" w:styleId="xl162">
    <w:name w:val="xl162"/>
    <w:basedOn w:val="Normale"/>
    <w:rsid w:val="00F906DD"/>
    <w:pPr>
      <w:pBdr>
        <w:bottom w:val="single" w:sz="4" w:space="0" w:color="auto"/>
      </w:pBdr>
      <w:spacing w:before="100" w:beforeAutospacing="1" w:after="100" w:afterAutospacing="1"/>
    </w:pPr>
    <w:rPr>
      <w:rFonts w:ascii="Arial Narrow" w:eastAsia="Arial Unicode MS" w:hAnsi="Arial Narrow" w:cs="Arial Unicode MS"/>
      <w:color w:val="000000"/>
      <w:sz w:val="18"/>
      <w:szCs w:val="18"/>
    </w:rPr>
  </w:style>
  <w:style w:type="paragraph" w:customStyle="1" w:styleId="xl140">
    <w:name w:val="xl140"/>
    <w:basedOn w:val="Normale"/>
    <w:rsid w:val="00F906DD"/>
    <w:pPr>
      <w:pBdr>
        <w:bottom w:val="single" w:sz="4" w:space="0" w:color="auto"/>
      </w:pBdr>
      <w:spacing w:before="100" w:beforeAutospacing="1" w:after="100" w:afterAutospacing="1"/>
      <w:jc w:val="right"/>
    </w:pPr>
    <w:rPr>
      <w:rFonts w:ascii="Arial Narrow" w:eastAsia="Arial Unicode MS" w:hAnsi="Arial Narrow" w:cs="Arial Unicode MS"/>
      <w:b/>
      <w:bCs/>
      <w:color w:val="000000"/>
      <w:sz w:val="16"/>
      <w:szCs w:val="16"/>
    </w:rPr>
  </w:style>
  <w:style w:type="paragraph" w:customStyle="1" w:styleId="font0">
    <w:name w:val="font0"/>
    <w:basedOn w:val="Normale"/>
    <w:rsid w:val="00F906DD"/>
    <w:pPr>
      <w:spacing w:before="100" w:beforeAutospacing="1" w:after="100" w:afterAutospacing="1"/>
    </w:pPr>
    <w:rPr>
      <w:rFonts w:ascii="Arial" w:eastAsia="Arial Unicode MS" w:hAnsi="Arial" w:cs="Arial"/>
      <w:sz w:val="20"/>
    </w:rPr>
  </w:style>
  <w:style w:type="paragraph" w:customStyle="1" w:styleId="xl164">
    <w:name w:val="xl164"/>
    <w:basedOn w:val="Normale"/>
    <w:rsid w:val="00F906DD"/>
    <w:pPr>
      <w:spacing w:before="100" w:beforeAutospacing="1" w:after="100" w:afterAutospacing="1"/>
    </w:pPr>
    <w:rPr>
      <w:rFonts w:ascii="Arial Narrow" w:eastAsia="Arial Unicode MS" w:hAnsi="Arial Narrow" w:cs="Arial Unicode MS"/>
      <w:szCs w:val="24"/>
    </w:rPr>
  </w:style>
  <w:style w:type="paragraph" w:customStyle="1" w:styleId="xl165">
    <w:name w:val="xl165"/>
    <w:basedOn w:val="Normale"/>
    <w:rsid w:val="00F906DD"/>
    <w:pPr>
      <w:spacing w:before="100" w:beforeAutospacing="1" w:after="100" w:afterAutospacing="1"/>
    </w:pPr>
    <w:rPr>
      <w:rFonts w:ascii="Arial Narrow" w:eastAsia="Arial Unicode MS" w:hAnsi="Arial Narrow" w:cs="Arial Unicode MS"/>
      <w:szCs w:val="24"/>
    </w:rPr>
  </w:style>
  <w:style w:type="paragraph" w:customStyle="1" w:styleId="xl166">
    <w:name w:val="xl166"/>
    <w:basedOn w:val="Normale"/>
    <w:rsid w:val="00F906DD"/>
    <w:pPr>
      <w:spacing w:before="100" w:beforeAutospacing="1" w:after="100" w:afterAutospacing="1"/>
    </w:pPr>
    <w:rPr>
      <w:rFonts w:ascii="Arial Narrow" w:eastAsia="Arial Unicode MS" w:hAnsi="Arial Narrow" w:cs="Arial Unicode MS"/>
      <w:b/>
      <w:bCs/>
      <w:szCs w:val="24"/>
    </w:rPr>
  </w:style>
  <w:style w:type="paragraph" w:customStyle="1" w:styleId="xl192">
    <w:name w:val="xl192"/>
    <w:basedOn w:val="Normale"/>
    <w:rsid w:val="00F906DD"/>
    <w:pPr>
      <w:pBdr>
        <w:bottom w:val="single" w:sz="4" w:space="0" w:color="auto"/>
      </w:pBdr>
      <w:spacing w:before="100" w:beforeAutospacing="1" w:after="100" w:afterAutospacing="1"/>
    </w:pPr>
    <w:rPr>
      <w:rFonts w:ascii="Arial Narrow" w:eastAsia="Arial Unicode MS" w:hAnsi="Arial Narrow" w:cs="Arial Unicode MS"/>
      <w:b/>
      <w:bCs/>
      <w:szCs w:val="24"/>
    </w:rPr>
  </w:style>
  <w:style w:type="paragraph" w:customStyle="1" w:styleId="xl193">
    <w:name w:val="xl193"/>
    <w:basedOn w:val="Normale"/>
    <w:rsid w:val="00F906DD"/>
    <w:pPr>
      <w:spacing w:before="100" w:beforeAutospacing="1" w:after="100" w:afterAutospacing="1"/>
      <w:jc w:val="right"/>
      <w:textAlignment w:val="center"/>
    </w:pPr>
    <w:rPr>
      <w:rFonts w:ascii="Arial Narrow" w:eastAsia="Arial Unicode MS" w:hAnsi="Arial Narrow" w:cs="Arial Unicode MS"/>
      <w:szCs w:val="24"/>
    </w:rPr>
  </w:style>
  <w:style w:type="paragraph" w:customStyle="1" w:styleId="xl194">
    <w:name w:val="xl194"/>
    <w:basedOn w:val="Normale"/>
    <w:rsid w:val="00F906DD"/>
    <w:pPr>
      <w:spacing w:before="100" w:beforeAutospacing="1" w:after="100" w:afterAutospacing="1"/>
      <w:jc w:val="right"/>
      <w:textAlignment w:val="center"/>
    </w:pPr>
    <w:rPr>
      <w:rFonts w:ascii="Arial Narrow" w:eastAsia="Arial Unicode MS" w:hAnsi="Arial Narrow" w:cs="Arial Unicode MS"/>
      <w:szCs w:val="24"/>
    </w:rPr>
  </w:style>
  <w:style w:type="paragraph" w:customStyle="1" w:styleId="xl195">
    <w:name w:val="xl195"/>
    <w:basedOn w:val="Normale"/>
    <w:rsid w:val="00F906DD"/>
    <w:pPr>
      <w:spacing w:before="100" w:beforeAutospacing="1" w:after="100" w:afterAutospacing="1"/>
      <w:jc w:val="right"/>
    </w:pPr>
    <w:rPr>
      <w:rFonts w:ascii="Arial Narrow" w:eastAsia="Arial Unicode MS" w:hAnsi="Arial Narrow" w:cs="Arial Unicode MS"/>
      <w:szCs w:val="24"/>
    </w:rPr>
  </w:style>
  <w:style w:type="paragraph" w:customStyle="1" w:styleId="xl196">
    <w:name w:val="xl196"/>
    <w:basedOn w:val="Normale"/>
    <w:rsid w:val="00F906DD"/>
    <w:pPr>
      <w:spacing w:before="100" w:beforeAutospacing="1" w:after="100" w:afterAutospacing="1"/>
      <w:jc w:val="right"/>
      <w:textAlignment w:val="center"/>
    </w:pPr>
    <w:rPr>
      <w:rFonts w:ascii="Arial Narrow" w:eastAsia="Arial Unicode MS" w:hAnsi="Arial Narrow" w:cs="Arial Unicode MS"/>
      <w:szCs w:val="24"/>
    </w:rPr>
  </w:style>
  <w:style w:type="paragraph" w:customStyle="1" w:styleId="xl197">
    <w:name w:val="xl197"/>
    <w:basedOn w:val="Normale"/>
    <w:rsid w:val="00F906DD"/>
    <w:pPr>
      <w:spacing w:before="100" w:beforeAutospacing="1" w:after="100" w:afterAutospacing="1"/>
      <w:jc w:val="right"/>
      <w:textAlignment w:val="center"/>
    </w:pPr>
    <w:rPr>
      <w:rFonts w:ascii="Arial Narrow" w:eastAsia="Arial Unicode MS" w:hAnsi="Arial Narrow" w:cs="Arial Unicode MS"/>
      <w:szCs w:val="24"/>
    </w:rPr>
  </w:style>
  <w:style w:type="paragraph" w:customStyle="1" w:styleId="xl198">
    <w:name w:val="xl198"/>
    <w:basedOn w:val="Normale"/>
    <w:rsid w:val="00F906DD"/>
    <w:pPr>
      <w:spacing w:before="100" w:beforeAutospacing="1" w:after="100" w:afterAutospacing="1"/>
      <w:jc w:val="right"/>
    </w:pPr>
    <w:rPr>
      <w:rFonts w:ascii="Arial Narrow" w:eastAsia="Arial Unicode MS" w:hAnsi="Arial Narrow" w:cs="Arial Unicode MS"/>
      <w:szCs w:val="24"/>
    </w:rPr>
  </w:style>
  <w:style w:type="character" w:customStyle="1" w:styleId="dtitle">
    <w:name w:val="dtitle"/>
    <w:rsid w:val="00F906DD"/>
  </w:style>
  <w:style w:type="paragraph" w:customStyle="1" w:styleId="bodytext">
    <w:name w:val="bodytext"/>
    <w:basedOn w:val="Normale"/>
    <w:rsid w:val="00F906DD"/>
    <w:pPr>
      <w:spacing w:after="240"/>
    </w:pPr>
    <w:rPr>
      <w:rFonts w:ascii="Times New Roman" w:eastAsia="Times New Roman" w:hAnsi="Times New Roman"/>
      <w:szCs w:val="24"/>
    </w:rPr>
  </w:style>
  <w:style w:type="numbering" w:customStyle="1" w:styleId="Nessunelenco21">
    <w:name w:val="Nessun elenco21"/>
    <w:next w:val="Nessunelenco"/>
    <w:uiPriority w:val="99"/>
    <w:semiHidden/>
    <w:unhideWhenUsed/>
    <w:rsid w:val="00F906DD"/>
  </w:style>
  <w:style w:type="character" w:customStyle="1" w:styleId="TestonormaleCarattere1CarattereCarattere1">
    <w:name w:val="Testo normale Carattere1 Carattere Carattere1"/>
    <w:aliases w:val="Testo normale Carattere Carattere Carattere Carattere Carattere Carattere Carattere Carattere Carattere Carattere Carattere Carattere1,Testo normale Carattere2,Testo normale Carattere Carattere1"/>
    <w:locked/>
    <w:rsid w:val="00F906DD"/>
    <w:rPr>
      <w:rFonts w:ascii="Courier New" w:eastAsia="Times New Roman" w:hAnsi="Courier New" w:cs="Courier New"/>
    </w:rPr>
  </w:style>
  <w:style w:type="numbering" w:customStyle="1" w:styleId="Nessunelenco31">
    <w:name w:val="Nessun elenco31"/>
    <w:next w:val="Nessunelenco"/>
    <w:uiPriority w:val="99"/>
    <w:semiHidden/>
    <w:unhideWhenUsed/>
    <w:rsid w:val="00F906DD"/>
  </w:style>
  <w:style w:type="numbering" w:customStyle="1" w:styleId="Nessunelenco4">
    <w:name w:val="Nessun elenco4"/>
    <w:next w:val="Nessunelenco"/>
    <w:uiPriority w:val="99"/>
    <w:semiHidden/>
    <w:unhideWhenUsed/>
    <w:rsid w:val="00F906DD"/>
  </w:style>
  <w:style w:type="numbering" w:customStyle="1" w:styleId="Nessunelenco1111">
    <w:name w:val="Nessun elenco1111"/>
    <w:next w:val="Nessunelenco"/>
    <w:uiPriority w:val="99"/>
    <w:semiHidden/>
    <w:unhideWhenUsed/>
    <w:rsid w:val="00F906DD"/>
  </w:style>
  <w:style w:type="paragraph" w:styleId="Testodelblocco">
    <w:name w:val="Block Text"/>
    <w:basedOn w:val="Normale"/>
    <w:semiHidden/>
    <w:rsid w:val="00F906DD"/>
    <w:pPr>
      <w:widowControl w:val="0"/>
      <w:suppressAutoHyphens/>
      <w:ind w:left="1701" w:right="1701"/>
      <w:jc w:val="center"/>
    </w:pPr>
    <w:rPr>
      <w:rFonts w:ascii="Times New Roman" w:eastAsia="HG Mincho Light J" w:hAnsi="Times New Roman"/>
      <w:b/>
      <w:bCs/>
      <w:color w:val="000000"/>
      <w:sz w:val="48"/>
    </w:rPr>
  </w:style>
  <w:style w:type="table" w:customStyle="1" w:styleId="Grigliatabella11">
    <w:name w:val="Griglia tabella1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
    <w:name w:val="Nessun elenco5"/>
    <w:next w:val="Nessunelenco"/>
    <w:uiPriority w:val="99"/>
    <w:semiHidden/>
    <w:unhideWhenUsed/>
    <w:rsid w:val="00F906DD"/>
  </w:style>
  <w:style w:type="table" w:customStyle="1" w:styleId="Grigliatabella2">
    <w:name w:val="Griglia tabella2"/>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
    <w:name w:val="Nessun elenco6"/>
    <w:next w:val="Nessunelenco"/>
    <w:uiPriority w:val="99"/>
    <w:semiHidden/>
    <w:unhideWhenUsed/>
    <w:rsid w:val="00F906DD"/>
  </w:style>
  <w:style w:type="table" w:customStyle="1" w:styleId="Grigliatabella3">
    <w:name w:val="Griglia tabella3"/>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
    <w:name w:val="Nessun elenco7"/>
    <w:next w:val="Nessunelenco"/>
    <w:uiPriority w:val="99"/>
    <w:semiHidden/>
    <w:unhideWhenUsed/>
    <w:rsid w:val="00F906DD"/>
  </w:style>
  <w:style w:type="table" w:customStyle="1" w:styleId="Grigliatabella5">
    <w:name w:val="Griglia tabella5"/>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ale"/>
    <w:rsid w:val="00F906DD"/>
    <w:pPr>
      <w:pBdr>
        <w:bottom w:val="single" w:sz="4" w:space="0" w:color="808080"/>
      </w:pBdr>
      <w:spacing w:before="100" w:beforeAutospacing="1" w:after="100" w:afterAutospacing="1"/>
    </w:pPr>
    <w:rPr>
      <w:rFonts w:ascii="Arial Narrow" w:eastAsia="Times New Roman" w:hAnsi="Arial Narrow"/>
      <w:szCs w:val="24"/>
    </w:rPr>
  </w:style>
  <w:style w:type="paragraph" w:customStyle="1" w:styleId="xl105">
    <w:name w:val="xl105"/>
    <w:basedOn w:val="Normale"/>
    <w:rsid w:val="00F906DD"/>
    <w:pPr>
      <w:pBdr>
        <w:bottom w:val="single" w:sz="4" w:space="0" w:color="808080"/>
      </w:pBdr>
      <w:spacing w:before="100" w:beforeAutospacing="1" w:after="100" w:afterAutospacing="1"/>
    </w:pPr>
    <w:rPr>
      <w:rFonts w:ascii="Arial Narrow" w:eastAsia="Times New Roman" w:hAnsi="Arial Narrow"/>
      <w:szCs w:val="24"/>
    </w:rPr>
  </w:style>
  <w:style w:type="paragraph" w:customStyle="1" w:styleId="xl106">
    <w:name w:val="xl106"/>
    <w:basedOn w:val="Normale"/>
    <w:rsid w:val="00F906DD"/>
    <w:pPr>
      <w:pBdr>
        <w:bottom w:val="single" w:sz="4" w:space="0" w:color="808080"/>
      </w:pBdr>
      <w:spacing w:before="100" w:beforeAutospacing="1" w:after="100" w:afterAutospacing="1"/>
    </w:pPr>
    <w:rPr>
      <w:rFonts w:ascii="Arial Narrow" w:eastAsia="Times New Roman" w:hAnsi="Arial Narrow"/>
      <w:szCs w:val="24"/>
    </w:rPr>
  </w:style>
  <w:style w:type="paragraph" w:customStyle="1" w:styleId="xl107">
    <w:name w:val="xl107"/>
    <w:basedOn w:val="Normale"/>
    <w:rsid w:val="00F906DD"/>
    <w:pPr>
      <w:pBdr>
        <w:top w:val="single" w:sz="4" w:space="0" w:color="808080"/>
      </w:pBdr>
      <w:spacing w:before="100" w:beforeAutospacing="1" w:after="100" w:afterAutospacing="1"/>
      <w:jc w:val="center"/>
    </w:pPr>
    <w:rPr>
      <w:rFonts w:ascii="Arial Narrow" w:eastAsia="Times New Roman" w:hAnsi="Arial Narrow"/>
      <w:b/>
      <w:bCs/>
      <w:szCs w:val="24"/>
    </w:rPr>
  </w:style>
  <w:style w:type="paragraph" w:customStyle="1" w:styleId="xl108">
    <w:name w:val="xl108"/>
    <w:basedOn w:val="Normale"/>
    <w:rsid w:val="00F906DD"/>
    <w:pPr>
      <w:pBdr>
        <w:top w:val="single" w:sz="4" w:space="0" w:color="auto"/>
        <w:bottom w:val="single" w:sz="4" w:space="0" w:color="auto"/>
      </w:pBdr>
      <w:spacing w:before="100" w:beforeAutospacing="1" w:after="100" w:afterAutospacing="1"/>
      <w:jc w:val="right"/>
    </w:pPr>
    <w:rPr>
      <w:rFonts w:ascii="Arial Narrow" w:eastAsia="Times New Roman" w:hAnsi="Arial Narrow"/>
      <w:b/>
      <w:bCs/>
      <w:sz w:val="16"/>
      <w:szCs w:val="16"/>
    </w:rPr>
  </w:style>
  <w:style w:type="paragraph" w:customStyle="1" w:styleId="xl109">
    <w:name w:val="xl109"/>
    <w:basedOn w:val="Normale"/>
    <w:rsid w:val="00F906DD"/>
    <w:pPr>
      <w:pBdr>
        <w:bottom w:val="single" w:sz="4" w:space="0" w:color="auto"/>
      </w:pBdr>
      <w:spacing w:before="100" w:beforeAutospacing="1" w:after="100" w:afterAutospacing="1"/>
      <w:jc w:val="center"/>
    </w:pPr>
    <w:rPr>
      <w:rFonts w:ascii="Arial Narrow" w:eastAsia="Times New Roman" w:hAnsi="Arial Narrow"/>
      <w:b/>
      <w:bCs/>
      <w:szCs w:val="24"/>
    </w:rPr>
  </w:style>
  <w:style w:type="paragraph" w:customStyle="1" w:styleId="xl110">
    <w:name w:val="xl110"/>
    <w:basedOn w:val="Normale"/>
    <w:rsid w:val="00F906DD"/>
    <w:pPr>
      <w:pBdr>
        <w:top w:val="single" w:sz="4" w:space="0" w:color="auto"/>
      </w:pBdr>
      <w:spacing w:before="100" w:beforeAutospacing="1" w:after="100" w:afterAutospacing="1"/>
      <w:jc w:val="center"/>
    </w:pPr>
    <w:rPr>
      <w:rFonts w:ascii="Arial Narrow" w:eastAsia="Times New Roman" w:hAnsi="Arial Narrow"/>
      <w:b/>
      <w:bCs/>
      <w:szCs w:val="24"/>
    </w:rPr>
  </w:style>
  <w:style w:type="numbering" w:customStyle="1" w:styleId="Nessunelenco8">
    <w:name w:val="Nessun elenco8"/>
    <w:next w:val="Nessunelenco"/>
    <w:uiPriority w:val="99"/>
    <w:semiHidden/>
    <w:unhideWhenUsed/>
    <w:rsid w:val="00F906DD"/>
  </w:style>
  <w:style w:type="table" w:customStyle="1" w:styleId="Grigliatabella6">
    <w:name w:val="Griglia tabella6"/>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
    <w:name w:val="Nessun elenco12"/>
    <w:next w:val="Nessunelenco"/>
    <w:uiPriority w:val="99"/>
    <w:semiHidden/>
    <w:unhideWhenUsed/>
    <w:rsid w:val="00F906DD"/>
  </w:style>
  <w:style w:type="table" w:customStyle="1" w:styleId="Grigliatabella12">
    <w:name w:val="Griglia tabella1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
    <w:name w:val="Nessun elenco22"/>
    <w:next w:val="Nessunelenco"/>
    <w:uiPriority w:val="99"/>
    <w:semiHidden/>
    <w:unhideWhenUsed/>
    <w:rsid w:val="00F906DD"/>
  </w:style>
  <w:style w:type="table" w:customStyle="1" w:styleId="Grigliatabella31">
    <w:name w:val="Griglia tabella3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
    <w:name w:val="Griglia tabella5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9">
    <w:name w:val="Nessun elenco9"/>
    <w:next w:val="Nessunelenco"/>
    <w:uiPriority w:val="99"/>
    <w:semiHidden/>
    <w:unhideWhenUsed/>
    <w:rsid w:val="00F906DD"/>
  </w:style>
  <w:style w:type="table" w:customStyle="1" w:styleId="Grigliatabella7">
    <w:name w:val="Griglia tabella7"/>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3">
    <w:name w:val="Nessun elenco13"/>
    <w:next w:val="Nessunelenco"/>
    <w:uiPriority w:val="99"/>
    <w:semiHidden/>
    <w:unhideWhenUsed/>
    <w:rsid w:val="00F906DD"/>
  </w:style>
  <w:style w:type="numbering" w:customStyle="1" w:styleId="Nessunelenco10">
    <w:name w:val="Nessun elenco10"/>
    <w:next w:val="Nessunelenco"/>
    <w:uiPriority w:val="99"/>
    <w:semiHidden/>
    <w:unhideWhenUsed/>
    <w:rsid w:val="00F906DD"/>
  </w:style>
  <w:style w:type="table" w:customStyle="1" w:styleId="Grigliatabella8">
    <w:name w:val="Griglia tabella8"/>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
    <w:name w:val="Nessun elenco14"/>
    <w:next w:val="Nessunelenco"/>
    <w:uiPriority w:val="99"/>
    <w:semiHidden/>
    <w:unhideWhenUsed/>
    <w:rsid w:val="00F906DD"/>
  </w:style>
  <w:style w:type="table" w:customStyle="1" w:styleId="Grigliatabella13">
    <w:name w:val="Griglia tabella13"/>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3">
    <w:name w:val="Nessun elenco23"/>
    <w:next w:val="Nessunelenco"/>
    <w:uiPriority w:val="99"/>
    <w:semiHidden/>
    <w:unhideWhenUsed/>
    <w:rsid w:val="00F906DD"/>
  </w:style>
  <w:style w:type="table" w:customStyle="1" w:styleId="Grigliatabella32">
    <w:name w:val="Griglia tabella3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
    <w:name w:val="Griglia tabella4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2">
    <w:name w:val="Griglia tabella5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5">
    <w:name w:val="Nessun elenco15"/>
    <w:next w:val="Nessunelenco"/>
    <w:uiPriority w:val="99"/>
    <w:semiHidden/>
    <w:unhideWhenUsed/>
    <w:rsid w:val="00F906DD"/>
  </w:style>
  <w:style w:type="table" w:customStyle="1" w:styleId="Grigliatabella9">
    <w:name w:val="Griglia tabella9"/>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6">
    <w:name w:val="Nessun elenco16"/>
    <w:next w:val="Nessunelenco"/>
    <w:uiPriority w:val="99"/>
    <w:semiHidden/>
    <w:unhideWhenUsed/>
    <w:rsid w:val="00F906DD"/>
  </w:style>
  <w:style w:type="table" w:customStyle="1" w:styleId="Grigliatabella10">
    <w:name w:val="Griglia tabella10"/>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
    <w:name w:val="Griglia tabella14"/>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
    <w:name w:val="Griglia tabella15"/>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
    <w:name w:val="Griglia tabella16"/>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
    <w:name w:val="Griglia tabella17"/>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
    <w:name w:val="Griglia tabella18"/>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1">
    <w:name w:val="xl221"/>
    <w:basedOn w:val="Normale"/>
    <w:rsid w:val="00F906DD"/>
    <w:pPr>
      <w:spacing w:before="100" w:beforeAutospacing="1" w:after="100" w:afterAutospacing="1"/>
    </w:pPr>
    <w:rPr>
      <w:rFonts w:ascii="Arial Narrow" w:eastAsia="Times New Roman" w:hAnsi="Arial Narrow"/>
      <w:szCs w:val="24"/>
    </w:rPr>
  </w:style>
  <w:style w:type="paragraph" w:customStyle="1" w:styleId="xl222">
    <w:name w:val="xl222"/>
    <w:basedOn w:val="Normale"/>
    <w:rsid w:val="00F906DD"/>
    <w:pPr>
      <w:spacing w:before="100" w:beforeAutospacing="1" w:after="100" w:afterAutospacing="1"/>
    </w:pPr>
    <w:rPr>
      <w:rFonts w:ascii="Arial Narrow" w:eastAsia="Times New Roman" w:hAnsi="Arial Narrow"/>
      <w:szCs w:val="24"/>
    </w:rPr>
  </w:style>
  <w:style w:type="paragraph" w:customStyle="1" w:styleId="xl223">
    <w:name w:val="xl223"/>
    <w:basedOn w:val="Normale"/>
    <w:rsid w:val="00F906DD"/>
    <w:pPr>
      <w:spacing w:before="100" w:beforeAutospacing="1" w:after="100" w:afterAutospacing="1"/>
    </w:pPr>
    <w:rPr>
      <w:rFonts w:ascii="Arial Narrow" w:eastAsia="Times New Roman" w:hAnsi="Arial Narrow"/>
      <w:szCs w:val="24"/>
    </w:rPr>
  </w:style>
  <w:style w:type="paragraph" w:customStyle="1" w:styleId="xl224">
    <w:name w:val="xl224"/>
    <w:basedOn w:val="Normale"/>
    <w:rsid w:val="00F906DD"/>
    <w:pPr>
      <w:spacing w:before="100" w:beforeAutospacing="1" w:after="100" w:afterAutospacing="1"/>
    </w:pPr>
    <w:rPr>
      <w:rFonts w:ascii="Arial Narrow" w:eastAsia="Times New Roman" w:hAnsi="Arial Narrow"/>
      <w:szCs w:val="24"/>
    </w:rPr>
  </w:style>
  <w:style w:type="paragraph" w:customStyle="1" w:styleId="xl225">
    <w:name w:val="xl225"/>
    <w:basedOn w:val="Normale"/>
    <w:rsid w:val="00F906DD"/>
    <w:pPr>
      <w:spacing w:before="100" w:beforeAutospacing="1" w:after="100" w:afterAutospacing="1"/>
      <w:textAlignment w:val="center"/>
    </w:pPr>
    <w:rPr>
      <w:rFonts w:ascii="Arial Narrow" w:eastAsia="Times New Roman" w:hAnsi="Arial Narrow"/>
      <w:szCs w:val="24"/>
    </w:rPr>
  </w:style>
  <w:style w:type="paragraph" w:customStyle="1" w:styleId="xl226">
    <w:name w:val="xl226"/>
    <w:basedOn w:val="Normale"/>
    <w:rsid w:val="00F906DD"/>
    <w:pPr>
      <w:spacing w:before="100" w:beforeAutospacing="1" w:after="100" w:afterAutospacing="1"/>
      <w:textAlignment w:val="center"/>
    </w:pPr>
    <w:rPr>
      <w:rFonts w:ascii="Arial Narrow" w:eastAsia="Times New Roman" w:hAnsi="Arial Narrow"/>
      <w:b/>
      <w:bCs/>
      <w:szCs w:val="24"/>
    </w:rPr>
  </w:style>
  <w:style w:type="paragraph" w:customStyle="1" w:styleId="xl227">
    <w:name w:val="xl227"/>
    <w:basedOn w:val="Normale"/>
    <w:rsid w:val="00F906DD"/>
    <w:pPr>
      <w:spacing w:before="100" w:beforeAutospacing="1" w:after="100" w:afterAutospacing="1"/>
    </w:pPr>
    <w:rPr>
      <w:rFonts w:ascii="Arial Narrow" w:eastAsia="Times New Roman" w:hAnsi="Arial Narrow"/>
      <w:szCs w:val="24"/>
    </w:rPr>
  </w:style>
  <w:style w:type="paragraph" w:customStyle="1" w:styleId="xl228">
    <w:name w:val="xl228"/>
    <w:basedOn w:val="Normale"/>
    <w:rsid w:val="00F906DD"/>
    <w:pPr>
      <w:pBdr>
        <w:bottom w:val="single" w:sz="4" w:space="0" w:color="auto"/>
      </w:pBdr>
      <w:spacing w:before="100" w:beforeAutospacing="1" w:after="100" w:afterAutospacing="1"/>
    </w:pPr>
    <w:rPr>
      <w:rFonts w:ascii="Arial Narrow" w:eastAsia="Times New Roman" w:hAnsi="Arial Narrow"/>
      <w:szCs w:val="24"/>
    </w:rPr>
  </w:style>
  <w:style w:type="paragraph" w:customStyle="1" w:styleId="xl229">
    <w:name w:val="xl229"/>
    <w:basedOn w:val="Normale"/>
    <w:rsid w:val="00F906DD"/>
    <w:pPr>
      <w:spacing w:before="100" w:beforeAutospacing="1" w:after="100" w:afterAutospacing="1"/>
    </w:pPr>
    <w:rPr>
      <w:rFonts w:ascii="Arial Narrow" w:eastAsia="Times New Roman" w:hAnsi="Arial Narrow"/>
      <w:b/>
      <w:bCs/>
      <w:szCs w:val="24"/>
    </w:rPr>
  </w:style>
  <w:style w:type="paragraph" w:customStyle="1" w:styleId="xl230">
    <w:name w:val="xl230"/>
    <w:basedOn w:val="Normale"/>
    <w:rsid w:val="00F906DD"/>
    <w:pPr>
      <w:pBdr>
        <w:bottom w:val="single" w:sz="4" w:space="0" w:color="auto"/>
      </w:pBdr>
      <w:spacing w:before="100" w:beforeAutospacing="1" w:after="100" w:afterAutospacing="1"/>
    </w:pPr>
    <w:rPr>
      <w:rFonts w:ascii="Arial Narrow" w:eastAsia="Times New Roman" w:hAnsi="Arial Narrow"/>
      <w:szCs w:val="24"/>
    </w:rPr>
  </w:style>
  <w:style w:type="paragraph" w:customStyle="1" w:styleId="xl231">
    <w:name w:val="xl231"/>
    <w:basedOn w:val="Normale"/>
    <w:rsid w:val="00F906DD"/>
    <w:pPr>
      <w:pBdr>
        <w:top w:val="single" w:sz="4" w:space="0" w:color="auto"/>
      </w:pBdr>
      <w:spacing w:before="100" w:beforeAutospacing="1" w:after="100" w:afterAutospacing="1"/>
    </w:pPr>
    <w:rPr>
      <w:rFonts w:ascii="Arial Narrow" w:eastAsia="Times New Roman" w:hAnsi="Arial Narrow"/>
      <w:b/>
      <w:bCs/>
      <w:sz w:val="16"/>
      <w:szCs w:val="16"/>
    </w:rPr>
  </w:style>
  <w:style w:type="paragraph" w:customStyle="1" w:styleId="xl232">
    <w:name w:val="xl232"/>
    <w:basedOn w:val="Normale"/>
    <w:rsid w:val="00F906DD"/>
    <w:pPr>
      <w:spacing w:before="100" w:beforeAutospacing="1" w:after="100" w:afterAutospacing="1"/>
    </w:pPr>
    <w:rPr>
      <w:rFonts w:ascii="Arial Narrow" w:eastAsia="Times New Roman" w:hAnsi="Arial Narrow"/>
      <w:b/>
      <w:bCs/>
      <w:sz w:val="16"/>
      <w:szCs w:val="16"/>
    </w:rPr>
  </w:style>
  <w:style w:type="paragraph" w:customStyle="1" w:styleId="xl233">
    <w:name w:val="xl233"/>
    <w:basedOn w:val="Normale"/>
    <w:rsid w:val="00F906DD"/>
    <w:pPr>
      <w:pBdr>
        <w:bottom w:val="single" w:sz="4" w:space="0" w:color="auto"/>
      </w:pBdr>
      <w:spacing w:before="100" w:beforeAutospacing="1" w:after="100" w:afterAutospacing="1"/>
    </w:pPr>
    <w:rPr>
      <w:rFonts w:ascii="Arial Narrow" w:eastAsia="Times New Roman" w:hAnsi="Arial Narrow"/>
      <w:b/>
      <w:bCs/>
      <w:sz w:val="16"/>
      <w:szCs w:val="16"/>
    </w:rPr>
  </w:style>
  <w:style w:type="paragraph" w:customStyle="1" w:styleId="xl234">
    <w:name w:val="xl234"/>
    <w:basedOn w:val="Normale"/>
    <w:rsid w:val="00F906DD"/>
    <w:pPr>
      <w:spacing w:before="100" w:beforeAutospacing="1" w:after="100" w:afterAutospacing="1"/>
    </w:pPr>
    <w:rPr>
      <w:rFonts w:ascii="Arial Narrow" w:eastAsia="Times New Roman" w:hAnsi="Arial Narrow"/>
      <w:color w:val="FFFFFF"/>
      <w:szCs w:val="24"/>
    </w:rPr>
  </w:style>
  <w:style w:type="paragraph" w:customStyle="1" w:styleId="xl235">
    <w:name w:val="xl235"/>
    <w:basedOn w:val="Normale"/>
    <w:rsid w:val="00F906DD"/>
    <w:pPr>
      <w:pBdr>
        <w:bottom w:val="single" w:sz="4" w:space="0" w:color="auto"/>
      </w:pBdr>
      <w:spacing w:before="100" w:beforeAutospacing="1" w:after="100" w:afterAutospacing="1"/>
    </w:pPr>
    <w:rPr>
      <w:rFonts w:ascii="Arial Narrow" w:eastAsia="Times New Roman" w:hAnsi="Arial Narrow"/>
      <w:szCs w:val="24"/>
    </w:rPr>
  </w:style>
  <w:style w:type="paragraph" w:customStyle="1" w:styleId="xl236">
    <w:name w:val="xl236"/>
    <w:basedOn w:val="Normale"/>
    <w:rsid w:val="00F906DD"/>
    <w:pPr>
      <w:spacing w:before="100" w:beforeAutospacing="1" w:after="100" w:afterAutospacing="1"/>
      <w:jc w:val="center"/>
    </w:pPr>
    <w:rPr>
      <w:rFonts w:ascii="Arial Narrow" w:eastAsia="Times New Roman" w:hAnsi="Arial Narrow"/>
      <w:b/>
      <w:bCs/>
      <w:szCs w:val="24"/>
    </w:rPr>
  </w:style>
  <w:style w:type="paragraph" w:customStyle="1" w:styleId="xl237">
    <w:name w:val="xl237"/>
    <w:basedOn w:val="Normale"/>
    <w:rsid w:val="00F906DD"/>
    <w:pPr>
      <w:spacing w:before="100" w:beforeAutospacing="1" w:after="100" w:afterAutospacing="1"/>
      <w:jc w:val="center"/>
    </w:pPr>
    <w:rPr>
      <w:rFonts w:ascii="Arial Narrow" w:eastAsia="Times New Roman" w:hAnsi="Arial Narrow"/>
      <w:b/>
      <w:bCs/>
      <w:sz w:val="16"/>
      <w:szCs w:val="16"/>
    </w:rPr>
  </w:style>
  <w:style w:type="paragraph" w:customStyle="1" w:styleId="xl238">
    <w:name w:val="xl238"/>
    <w:basedOn w:val="Normale"/>
    <w:rsid w:val="00F906DD"/>
    <w:pPr>
      <w:pBdr>
        <w:bottom w:val="single" w:sz="4" w:space="0" w:color="auto"/>
      </w:pBdr>
      <w:spacing w:before="100" w:beforeAutospacing="1" w:after="100" w:afterAutospacing="1"/>
      <w:jc w:val="center"/>
    </w:pPr>
    <w:rPr>
      <w:rFonts w:ascii="Arial Narrow" w:eastAsia="Times New Roman" w:hAnsi="Arial Narrow"/>
      <w:b/>
      <w:bCs/>
      <w:sz w:val="16"/>
      <w:szCs w:val="16"/>
    </w:rPr>
  </w:style>
  <w:style w:type="paragraph" w:customStyle="1" w:styleId="xl239">
    <w:name w:val="xl239"/>
    <w:basedOn w:val="Normale"/>
    <w:rsid w:val="00F906DD"/>
    <w:pPr>
      <w:pBdr>
        <w:top w:val="single" w:sz="4" w:space="0" w:color="auto"/>
        <w:bottom w:val="single" w:sz="4" w:space="0" w:color="auto"/>
      </w:pBdr>
      <w:spacing w:before="100" w:beforeAutospacing="1" w:after="100" w:afterAutospacing="1"/>
      <w:jc w:val="center"/>
    </w:pPr>
    <w:rPr>
      <w:rFonts w:ascii="Arial Narrow" w:eastAsia="Times New Roman" w:hAnsi="Arial Narrow"/>
      <w:b/>
      <w:bCs/>
      <w:sz w:val="16"/>
      <w:szCs w:val="16"/>
    </w:rPr>
  </w:style>
  <w:style w:type="paragraph" w:customStyle="1" w:styleId="xl240">
    <w:name w:val="xl240"/>
    <w:basedOn w:val="Normale"/>
    <w:rsid w:val="00F906DD"/>
    <w:pPr>
      <w:pBdr>
        <w:top w:val="single" w:sz="4" w:space="0" w:color="auto"/>
        <w:bottom w:val="single" w:sz="4" w:space="0" w:color="auto"/>
      </w:pBdr>
      <w:spacing w:before="100" w:beforeAutospacing="1" w:after="100" w:afterAutospacing="1"/>
      <w:jc w:val="center"/>
    </w:pPr>
    <w:rPr>
      <w:rFonts w:ascii="Arial Narrow" w:eastAsia="Times New Roman" w:hAnsi="Arial Narrow"/>
      <w:b/>
      <w:bCs/>
      <w:sz w:val="16"/>
      <w:szCs w:val="16"/>
    </w:rPr>
  </w:style>
  <w:style w:type="paragraph" w:customStyle="1" w:styleId="xl241">
    <w:name w:val="xl241"/>
    <w:basedOn w:val="Normale"/>
    <w:rsid w:val="00F906DD"/>
    <w:pPr>
      <w:spacing w:before="100" w:beforeAutospacing="1" w:after="100" w:afterAutospacing="1"/>
      <w:jc w:val="center"/>
    </w:pPr>
    <w:rPr>
      <w:rFonts w:ascii="Arial Narrow" w:eastAsia="Times New Roman" w:hAnsi="Arial Narrow"/>
      <w:b/>
      <w:bCs/>
      <w:sz w:val="16"/>
      <w:szCs w:val="16"/>
    </w:rPr>
  </w:style>
  <w:style w:type="paragraph" w:customStyle="1" w:styleId="xl242">
    <w:name w:val="xl242"/>
    <w:basedOn w:val="Normale"/>
    <w:rsid w:val="00F906DD"/>
    <w:pPr>
      <w:pBdr>
        <w:bottom w:val="single" w:sz="4" w:space="0" w:color="auto"/>
      </w:pBdr>
      <w:spacing w:before="100" w:beforeAutospacing="1" w:after="100" w:afterAutospacing="1"/>
      <w:jc w:val="center"/>
    </w:pPr>
    <w:rPr>
      <w:rFonts w:ascii="Arial Narrow" w:eastAsia="Times New Roman" w:hAnsi="Arial Narrow"/>
      <w:b/>
      <w:bCs/>
      <w:sz w:val="16"/>
      <w:szCs w:val="16"/>
    </w:rPr>
  </w:style>
  <w:style w:type="character" w:customStyle="1" w:styleId="CarattereCarattere">
    <w:name w:val="Carattere Carattere"/>
    <w:semiHidden/>
    <w:rsid w:val="00F906DD"/>
    <w:rPr>
      <w:rFonts w:ascii="Thorndale" w:eastAsia="HG Mincho Light J" w:hAnsi="Thorndale"/>
      <w:color w:val="000000"/>
      <w:lang w:val="it-IT" w:eastAsia="it-IT" w:bidi="ar-SA"/>
    </w:rPr>
  </w:style>
  <w:style w:type="table" w:customStyle="1" w:styleId="Grigliatabella19">
    <w:name w:val="Griglia tabella19"/>
    <w:basedOn w:val="Tabellanormale"/>
    <w:next w:val="Grigliatabella"/>
    <w:uiPriority w:val="59"/>
    <w:rsid w:val="00F906D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7">
    <w:name w:val="Nessun elenco17"/>
    <w:next w:val="Nessunelenco"/>
    <w:uiPriority w:val="99"/>
    <w:semiHidden/>
    <w:unhideWhenUsed/>
    <w:rsid w:val="00F906DD"/>
  </w:style>
  <w:style w:type="table" w:customStyle="1" w:styleId="Grigliatabella20">
    <w:name w:val="Griglia tabella20"/>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8">
    <w:name w:val="Nessun elenco18"/>
    <w:next w:val="Nessunelenco"/>
    <w:uiPriority w:val="99"/>
    <w:semiHidden/>
    <w:unhideWhenUsed/>
    <w:rsid w:val="00F906DD"/>
  </w:style>
  <w:style w:type="numbering" w:customStyle="1" w:styleId="Nessunelenco24">
    <w:name w:val="Nessun elenco24"/>
    <w:next w:val="Nessunelenco"/>
    <w:uiPriority w:val="99"/>
    <w:semiHidden/>
    <w:unhideWhenUsed/>
    <w:rsid w:val="00F906DD"/>
  </w:style>
  <w:style w:type="numbering" w:customStyle="1" w:styleId="Nessunelenco32">
    <w:name w:val="Nessun elenco32"/>
    <w:next w:val="Nessunelenco"/>
    <w:uiPriority w:val="99"/>
    <w:semiHidden/>
    <w:unhideWhenUsed/>
    <w:rsid w:val="00F906DD"/>
  </w:style>
  <w:style w:type="numbering" w:customStyle="1" w:styleId="Nessunelenco112">
    <w:name w:val="Nessun elenco112"/>
    <w:next w:val="Nessunelenco"/>
    <w:uiPriority w:val="99"/>
    <w:semiHidden/>
    <w:unhideWhenUsed/>
    <w:rsid w:val="00F906DD"/>
  </w:style>
  <w:style w:type="numbering" w:customStyle="1" w:styleId="Nessunelenco211">
    <w:name w:val="Nessun elenco211"/>
    <w:next w:val="Nessunelenco"/>
    <w:uiPriority w:val="99"/>
    <w:semiHidden/>
    <w:unhideWhenUsed/>
    <w:rsid w:val="00F906DD"/>
  </w:style>
  <w:style w:type="numbering" w:customStyle="1" w:styleId="Nessunelenco311">
    <w:name w:val="Nessun elenco311"/>
    <w:next w:val="Nessunelenco"/>
    <w:uiPriority w:val="99"/>
    <w:semiHidden/>
    <w:unhideWhenUsed/>
    <w:rsid w:val="00F906DD"/>
  </w:style>
  <w:style w:type="numbering" w:customStyle="1" w:styleId="Nessunelenco41">
    <w:name w:val="Nessun elenco41"/>
    <w:next w:val="Nessunelenco"/>
    <w:uiPriority w:val="99"/>
    <w:semiHidden/>
    <w:unhideWhenUsed/>
    <w:rsid w:val="00F906DD"/>
  </w:style>
  <w:style w:type="numbering" w:customStyle="1" w:styleId="Nessunelenco1112">
    <w:name w:val="Nessun elenco1112"/>
    <w:next w:val="Nessunelenco"/>
    <w:uiPriority w:val="99"/>
    <w:semiHidden/>
    <w:unhideWhenUsed/>
    <w:rsid w:val="00F906DD"/>
  </w:style>
  <w:style w:type="table" w:customStyle="1" w:styleId="Grigliatabella110">
    <w:name w:val="Griglia tabella110"/>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1">
    <w:name w:val="Nessun elenco51"/>
    <w:next w:val="Nessunelenco"/>
    <w:uiPriority w:val="99"/>
    <w:semiHidden/>
    <w:unhideWhenUsed/>
    <w:rsid w:val="00F906DD"/>
  </w:style>
  <w:style w:type="numbering" w:customStyle="1" w:styleId="Nessunelenco61">
    <w:name w:val="Nessun elenco61"/>
    <w:next w:val="Nessunelenco"/>
    <w:uiPriority w:val="99"/>
    <w:semiHidden/>
    <w:unhideWhenUsed/>
    <w:rsid w:val="00F906DD"/>
  </w:style>
  <w:style w:type="numbering" w:customStyle="1" w:styleId="Nessunelenco71">
    <w:name w:val="Nessun elenco71"/>
    <w:next w:val="Nessunelenco"/>
    <w:uiPriority w:val="99"/>
    <w:semiHidden/>
    <w:unhideWhenUsed/>
    <w:rsid w:val="00F906DD"/>
  </w:style>
  <w:style w:type="character" w:customStyle="1" w:styleId="TestocommentoCarattere1">
    <w:name w:val="Testo commento Carattere1"/>
    <w:uiPriority w:val="99"/>
    <w:semiHidden/>
    <w:rsid w:val="00F906DD"/>
    <w:rPr>
      <w:rFonts w:ascii="Times New Roman" w:eastAsia="Times New Roman" w:hAnsi="Times New Roman"/>
    </w:rPr>
  </w:style>
  <w:style w:type="paragraph" w:customStyle="1" w:styleId="desc">
    <w:name w:val="desc"/>
    <w:basedOn w:val="Normale"/>
    <w:rsid w:val="00F906DD"/>
    <w:pPr>
      <w:spacing w:after="100" w:afterAutospacing="1"/>
      <w:jc w:val="both"/>
    </w:pPr>
    <w:rPr>
      <w:rFonts w:ascii="Arial Unicode MS" w:eastAsia="Arial Unicode MS" w:hAnsi="Arial Unicode MS" w:cs="Arial Unicode MS"/>
      <w:szCs w:val="24"/>
    </w:rPr>
  </w:style>
  <w:style w:type="table" w:customStyle="1" w:styleId="Grigliatabella23">
    <w:name w:val="Griglia tabella23"/>
    <w:basedOn w:val="Tabellanormale"/>
    <w:next w:val="Grigliatabella"/>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4">
    <w:name w:val="xl154"/>
    <w:basedOn w:val="Normale"/>
    <w:rsid w:val="00F906DD"/>
    <w:pPr>
      <w:spacing w:before="100" w:beforeAutospacing="1" w:after="100" w:afterAutospacing="1"/>
    </w:pPr>
    <w:rPr>
      <w:rFonts w:ascii="Arial Narrow" w:eastAsia="Times New Roman" w:hAnsi="Arial Narrow"/>
      <w:sz w:val="20"/>
    </w:rPr>
  </w:style>
  <w:style w:type="paragraph" w:customStyle="1" w:styleId="xl155">
    <w:name w:val="xl155"/>
    <w:basedOn w:val="Normale"/>
    <w:rsid w:val="00F906DD"/>
    <w:pPr>
      <w:spacing w:before="100" w:beforeAutospacing="1" w:after="100" w:afterAutospacing="1"/>
    </w:pPr>
    <w:rPr>
      <w:rFonts w:ascii="Arial Narrow" w:eastAsia="Times New Roman" w:hAnsi="Arial Narrow"/>
      <w:sz w:val="20"/>
    </w:rPr>
  </w:style>
  <w:style w:type="paragraph" w:customStyle="1" w:styleId="xl156">
    <w:name w:val="xl156"/>
    <w:basedOn w:val="Normale"/>
    <w:rsid w:val="00F906DD"/>
    <w:pPr>
      <w:pBdr>
        <w:top w:val="single" w:sz="4" w:space="0" w:color="auto"/>
      </w:pBdr>
      <w:spacing w:before="100" w:beforeAutospacing="1" w:after="100" w:afterAutospacing="1"/>
    </w:pPr>
    <w:rPr>
      <w:rFonts w:ascii="Arial Narrow" w:eastAsia="Times New Roman" w:hAnsi="Arial Narrow"/>
      <w:sz w:val="20"/>
    </w:rPr>
  </w:style>
  <w:style w:type="paragraph" w:customStyle="1" w:styleId="xl157">
    <w:name w:val="xl157"/>
    <w:basedOn w:val="Normale"/>
    <w:rsid w:val="00F906DD"/>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b/>
      <w:bCs/>
      <w:sz w:val="20"/>
    </w:rPr>
  </w:style>
  <w:style w:type="paragraph" w:customStyle="1" w:styleId="xl158">
    <w:name w:val="xl158"/>
    <w:basedOn w:val="Normale"/>
    <w:rsid w:val="00F906DD"/>
    <w:pPr>
      <w:pBdr>
        <w:bottom w:val="single" w:sz="4" w:space="0" w:color="auto"/>
      </w:pBdr>
      <w:spacing w:before="100" w:beforeAutospacing="1" w:after="100" w:afterAutospacing="1"/>
    </w:pPr>
    <w:rPr>
      <w:rFonts w:ascii="Arial Narrow" w:eastAsia="Times New Roman" w:hAnsi="Arial Narrow"/>
      <w:sz w:val="20"/>
    </w:rPr>
  </w:style>
  <w:style w:type="paragraph" w:customStyle="1" w:styleId="xl159">
    <w:name w:val="xl159"/>
    <w:basedOn w:val="Normale"/>
    <w:rsid w:val="00F906DD"/>
    <w:pPr>
      <w:shd w:val="clear" w:color="000000" w:fill="D9D9D9"/>
      <w:spacing w:before="100" w:beforeAutospacing="1" w:after="100" w:afterAutospacing="1"/>
    </w:pPr>
    <w:rPr>
      <w:rFonts w:ascii="Arial Narrow" w:eastAsia="Times New Roman" w:hAnsi="Arial Narrow"/>
      <w:sz w:val="20"/>
    </w:rPr>
  </w:style>
  <w:style w:type="paragraph" w:customStyle="1" w:styleId="xl160">
    <w:name w:val="xl160"/>
    <w:basedOn w:val="Normale"/>
    <w:rsid w:val="00F906DD"/>
    <w:pPr>
      <w:shd w:val="clear" w:color="000000" w:fill="D9D9D9"/>
      <w:spacing w:before="100" w:beforeAutospacing="1" w:after="100" w:afterAutospacing="1"/>
    </w:pPr>
    <w:rPr>
      <w:rFonts w:ascii="Arial Narrow" w:eastAsia="Times New Roman" w:hAnsi="Arial Narrow"/>
      <w:sz w:val="20"/>
    </w:rPr>
  </w:style>
  <w:style w:type="paragraph" w:customStyle="1" w:styleId="xl161">
    <w:name w:val="xl161"/>
    <w:basedOn w:val="Normale"/>
    <w:rsid w:val="00F906DD"/>
    <w:pPr>
      <w:shd w:val="clear" w:color="000000" w:fill="D9D9D9"/>
      <w:spacing w:before="100" w:beforeAutospacing="1" w:after="100" w:afterAutospacing="1"/>
    </w:pPr>
    <w:rPr>
      <w:rFonts w:ascii="Arial Narrow" w:eastAsia="Times New Roman" w:hAnsi="Arial Narrow"/>
      <w:sz w:val="20"/>
    </w:rPr>
  </w:style>
  <w:style w:type="numbering" w:customStyle="1" w:styleId="Nessunelenco2111">
    <w:name w:val="Nessun elenco2111"/>
    <w:next w:val="Nessunelenco"/>
    <w:uiPriority w:val="99"/>
    <w:semiHidden/>
    <w:unhideWhenUsed/>
    <w:rsid w:val="00F906DD"/>
  </w:style>
  <w:style w:type="numbering" w:customStyle="1" w:styleId="Nessunelenco11111">
    <w:name w:val="Nessun elenco11111"/>
    <w:next w:val="Nessunelenco"/>
    <w:uiPriority w:val="99"/>
    <w:semiHidden/>
    <w:unhideWhenUsed/>
    <w:rsid w:val="00F906DD"/>
  </w:style>
  <w:style w:type="table" w:customStyle="1" w:styleId="Grigliatabella111">
    <w:name w:val="Griglia tabella11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parator">
    <w:name w:val="separator"/>
    <w:basedOn w:val="Normale"/>
    <w:rsid w:val="00F906DD"/>
    <w:pPr>
      <w:spacing w:before="100" w:beforeAutospacing="1" w:after="100" w:afterAutospacing="1"/>
    </w:pPr>
    <w:rPr>
      <w:rFonts w:ascii="Times New Roman" w:eastAsia="Times New Roman" w:hAnsi="Times New Roman"/>
      <w:szCs w:val="24"/>
    </w:rPr>
  </w:style>
  <w:style w:type="paragraph" w:customStyle="1" w:styleId="xl111">
    <w:name w:val="xl111"/>
    <w:basedOn w:val="Normale"/>
    <w:rsid w:val="00F906DD"/>
    <w:pPr>
      <w:pBdr>
        <w:bottom w:val="single" w:sz="4" w:space="0" w:color="auto"/>
      </w:pBdr>
      <w:spacing w:before="100" w:beforeAutospacing="1" w:after="100" w:afterAutospacing="1"/>
      <w:textAlignment w:val="center"/>
    </w:pPr>
    <w:rPr>
      <w:rFonts w:ascii="Times New Roman" w:eastAsia="Times New Roman" w:hAnsi="Times New Roman"/>
      <w:b/>
      <w:bCs/>
      <w:sz w:val="16"/>
      <w:szCs w:val="16"/>
    </w:rPr>
  </w:style>
  <w:style w:type="paragraph" w:customStyle="1" w:styleId="xl112">
    <w:name w:val="xl112"/>
    <w:basedOn w:val="Normale"/>
    <w:rsid w:val="00F906DD"/>
    <w:pPr>
      <w:pBdr>
        <w:top w:val="single" w:sz="4" w:space="0" w:color="auto"/>
        <w:left w:val="single" w:sz="4" w:space="0" w:color="808080"/>
        <w:bottom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113">
    <w:name w:val="xl113"/>
    <w:basedOn w:val="Normale"/>
    <w:rsid w:val="00F906DD"/>
    <w:pPr>
      <w:pBdr>
        <w:top w:val="single" w:sz="4" w:space="0" w:color="auto"/>
        <w:bottom w:val="single" w:sz="4" w:space="0" w:color="auto"/>
        <w:right w:val="single" w:sz="4" w:space="0" w:color="808080"/>
      </w:pBdr>
      <w:spacing w:before="100" w:beforeAutospacing="1" w:after="100" w:afterAutospacing="1"/>
      <w:jc w:val="center"/>
    </w:pPr>
    <w:rPr>
      <w:rFonts w:ascii="Times New Roman" w:eastAsia="Times New Roman" w:hAnsi="Times New Roman"/>
      <w:b/>
      <w:bCs/>
      <w:sz w:val="16"/>
      <w:szCs w:val="16"/>
    </w:rPr>
  </w:style>
  <w:style w:type="table" w:customStyle="1" w:styleId="Grigliatabella61">
    <w:name w:val="Griglia tabella6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Normale"/>
    <w:rsid w:val="00F906DD"/>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Cs w:val="24"/>
    </w:rPr>
  </w:style>
  <w:style w:type="paragraph" w:customStyle="1" w:styleId="xl115">
    <w:name w:val="xl115"/>
    <w:basedOn w:val="Normale"/>
    <w:rsid w:val="00F906DD"/>
    <w:pPr>
      <w:pBdr>
        <w:top w:val="single" w:sz="4"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szCs w:val="24"/>
    </w:rPr>
  </w:style>
  <w:style w:type="numbering" w:customStyle="1" w:styleId="Nessunelenco19">
    <w:name w:val="Nessun elenco19"/>
    <w:next w:val="Nessunelenco"/>
    <w:uiPriority w:val="99"/>
    <w:semiHidden/>
    <w:unhideWhenUsed/>
    <w:rsid w:val="00F906DD"/>
  </w:style>
  <w:style w:type="table" w:customStyle="1" w:styleId="Grigliatabella231">
    <w:name w:val="Griglia tabella23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0">
    <w:name w:val="Nessun elenco110"/>
    <w:next w:val="Nessunelenco"/>
    <w:uiPriority w:val="99"/>
    <w:semiHidden/>
    <w:unhideWhenUsed/>
    <w:rsid w:val="00F906DD"/>
  </w:style>
  <w:style w:type="numbering" w:customStyle="1" w:styleId="Nessunelenco25">
    <w:name w:val="Nessun elenco25"/>
    <w:next w:val="Nessunelenco"/>
    <w:uiPriority w:val="99"/>
    <w:semiHidden/>
    <w:unhideWhenUsed/>
    <w:rsid w:val="00F906DD"/>
  </w:style>
  <w:style w:type="numbering" w:customStyle="1" w:styleId="Nessunelenco33">
    <w:name w:val="Nessun elenco33"/>
    <w:next w:val="Nessunelenco"/>
    <w:uiPriority w:val="99"/>
    <w:semiHidden/>
    <w:unhideWhenUsed/>
    <w:rsid w:val="00F906DD"/>
  </w:style>
  <w:style w:type="numbering" w:customStyle="1" w:styleId="Nessunelenco113">
    <w:name w:val="Nessun elenco113"/>
    <w:next w:val="Nessunelenco"/>
    <w:uiPriority w:val="99"/>
    <w:semiHidden/>
    <w:unhideWhenUsed/>
    <w:rsid w:val="00F906DD"/>
  </w:style>
  <w:style w:type="numbering" w:customStyle="1" w:styleId="Nessunelenco212">
    <w:name w:val="Nessun elenco212"/>
    <w:next w:val="Nessunelenco"/>
    <w:uiPriority w:val="99"/>
    <w:semiHidden/>
    <w:unhideWhenUsed/>
    <w:rsid w:val="00F906DD"/>
  </w:style>
  <w:style w:type="numbering" w:customStyle="1" w:styleId="Nessunelenco312">
    <w:name w:val="Nessun elenco312"/>
    <w:next w:val="Nessunelenco"/>
    <w:uiPriority w:val="99"/>
    <w:semiHidden/>
    <w:unhideWhenUsed/>
    <w:rsid w:val="00F906DD"/>
  </w:style>
  <w:style w:type="numbering" w:customStyle="1" w:styleId="Nessunelenco42">
    <w:name w:val="Nessun elenco42"/>
    <w:next w:val="Nessunelenco"/>
    <w:uiPriority w:val="99"/>
    <w:semiHidden/>
    <w:unhideWhenUsed/>
    <w:rsid w:val="00F906DD"/>
  </w:style>
  <w:style w:type="numbering" w:customStyle="1" w:styleId="Nessunelenco1113">
    <w:name w:val="Nessun elenco1113"/>
    <w:next w:val="Nessunelenco"/>
    <w:uiPriority w:val="99"/>
    <w:semiHidden/>
    <w:unhideWhenUsed/>
    <w:rsid w:val="00F906DD"/>
  </w:style>
  <w:style w:type="table" w:customStyle="1" w:styleId="Grigliatabella112">
    <w:name w:val="Griglia tabella112"/>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2">
    <w:name w:val="Nessun elenco52"/>
    <w:next w:val="Nessunelenco"/>
    <w:uiPriority w:val="99"/>
    <w:semiHidden/>
    <w:unhideWhenUsed/>
    <w:rsid w:val="00F906DD"/>
  </w:style>
  <w:style w:type="numbering" w:customStyle="1" w:styleId="Nessunelenco62">
    <w:name w:val="Nessun elenco62"/>
    <w:next w:val="Nessunelenco"/>
    <w:uiPriority w:val="99"/>
    <w:semiHidden/>
    <w:unhideWhenUsed/>
    <w:rsid w:val="00F906DD"/>
  </w:style>
  <w:style w:type="numbering" w:customStyle="1" w:styleId="Nessunelenco72">
    <w:name w:val="Nessun elenco72"/>
    <w:next w:val="Nessunelenco"/>
    <w:uiPriority w:val="99"/>
    <w:semiHidden/>
    <w:unhideWhenUsed/>
    <w:rsid w:val="00F906DD"/>
  </w:style>
  <w:style w:type="numbering" w:customStyle="1" w:styleId="Nessunelenco81">
    <w:name w:val="Nessun elenco81"/>
    <w:next w:val="Nessunelenco"/>
    <w:uiPriority w:val="99"/>
    <w:semiHidden/>
    <w:unhideWhenUsed/>
    <w:rsid w:val="00F906DD"/>
  </w:style>
  <w:style w:type="numbering" w:customStyle="1" w:styleId="Nessunelenco121">
    <w:name w:val="Nessun elenco121"/>
    <w:next w:val="Nessunelenco"/>
    <w:uiPriority w:val="99"/>
    <w:semiHidden/>
    <w:unhideWhenUsed/>
    <w:rsid w:val="00F906DD"/>
  </w:style>
  <w:style w:type="table" w:customStyle="1" w:styleId="Grigliatabella62">
    <w:name w:val="Griglia tabella62"/>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1">
    <w:name w:val="Nessun elenco221"/>
    <w:next w:val="Nessunelenco"/>
    <w:uiPriority w:val="99"/>
    <w:semiHidden/>
    <w:unhideWhenUsed/>
    <w:rsid w:val="00F906DD"/>
  </w:style>
  <w:style w:type="table" w:customStyle="1" w:styleId="Grigliatabella113">
    <w:name w:val="Griglia tabella113"/>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21">
    <w:name w:val="Nessun elenco1121"/>
    <w:next w:val="Nessunelenco"/>
    <w:uiPriority w:val="99"/>
    <w:semiHidden/>
    <w:unhideWhenUsed/>
    <w:rsid w:val="00F906DD"/>
  </w:style>
  <w:style w:type="numbering" w:customStyle="1" w:styleId="Nessunelenco2112">
    <w:name w:val="Nessun elenco2112"/>
    <w:next w:val="Nessunelenco"/>
    <w:uiPriority w:val="99"/>
    <w:semiHidden/>
    <w:unhideWhenUsed/>
    <w:rsid w:val="00F906DD"/>
  </w:style>
  <w:style w:type="numbering" w:customStyle="1" w:styleId="Nessunelenco321">
    <w:name w:val="Nessun elenco321"/>
    <w:next w:val="Nessunelenco"/>
    <w:uiPriority w:val="99"/>
    <w:semiHidden/>
    <w:unhideWhenUsed/>
    <w:rsid w:val="00F906DD"/>
  </w:style>
  <w:style w:type="numbering" w:customStyle="1" w:styleId="Nessunelenco11112">
    <w:name w:val="Nessun elenco11112"/>
    <w:next w:val="Nessunelenco"/>
    <w:uiPriority w:val="99"/>
    <w:semiHidden/>
    <w:unhideWhenUsed/>
    <w:rsid w:val="00F906DD"/>
  </w:style>
  <w:style w:type="numbering" w:customStyle="1" w:styleId="Nessunelenco21111">
    <w:name w:val="Nessun elenco21111"/>
    <w:next w:val="Nessunelenco"/>
    <w:uiPriority w:val="99"/>
    <w:semiHidden/>
    <w:unhideWhenUsed/>
    <w:rsid w:val="00F906DD"/>
  </w:style>
  <w:style w:type="numbering" w:customStyle="1" w:styleId="Nessunelenco3111">
    <w:name w:val="Nessun elenco3111"/>
    <w:next w:val="Nessunelenco"/>
    <w:uiPriority w:val="99"/>
    <w:semiHidden/>
    <w:unhideWhenUsed/>
    <w:rsid w:val="00F906DD"/>
  </w:style>
  <w:style w:type="numbering" w:customStyle="1" w:styleId="Nessunelenco411">
    <w:name w:val="Nessun elenco411"/>
    <w:next w:val="Nessunelenco"/>
    <w:uiPriority w:val="99"/>
    <w:semiHidden/>
    <w:unhideWhenUsed/>
    <w:rsid w:val="00F906DD"/>
  </w:style>
  <w:style w:type="numbering" w:customStyle="1" w:styleId="Nessunelenco111111">
    <w:name w:val="Nessun elenco111111"/>
    <w:next w:val="Nessunelenco"/>
    <w:uiPriority w:val="99"/>
    <w:semiHidden/>
    <w:unhideWhenUsed/>
    <w:rsid w:val="00F906DD"/>
  </w:style>
  <w:style w:type="numbering" w:customStyle="1" w:styleId="Nessunelenco511">
    <w:name w:val="Nessun elenco511"/>
    <w:next w:val="Nessunelenco"/>
    <w:uiPriority w:val="99"/>
    <w:semiHidden/>
    <w:unhideWhenUsed/>
    <w:rsid w:val="00F906DD"/>
  </w:style>
  <w:style w:type="numbering" w:customStyle="1" w:styleId="Nessunelenco611">
    <w:name w:val="Nessun elenco611"/>
    <w:next w:val="Nessunelenco"/>
    <w:uiPriority w:val="99"/>
    <w:semiHidden/>
    <w:unhideWhenUsed/>
    <w:rsid w:val="00F906DD"/>
  </w:style>
  <w:style w:type="numbering" w:customStyle="1" w:styleId="Nessunelenco711">
    <w:name w:val="Nessun elenco711"/>
    <w:next w:val="Nessunelenco"/>
    <w:uiPriority w:val="99"/>
    <w:semiHidden/>
    <w:unhideWhenUsed/>
    <w:rsid w:val="00F906DD"/>
  </w:style>
  <w:style w:type="numbering" w:customStyle="1" w:styleId="Nessunelenco91">
    <w:name w:val="Nessun elenco91"/>
    <w:next w:val="Nessunelenco"/>
    <w:uiPriority w:val="99"/>
    <w:semiHidden/>
    <w:unhideWhenUsed/>
    <w:rsid w:val="00F906DD"/>
  </w:style>
  <w:style w:type="numbering" w:customStyle="1" w:styleId="Nessunelenco101">
    <w:name w:val="Nessun elenco101"/>
    <w:next w:val="Nessunelenco"/>
    <w:uiPriority w:val="99"/>
    <w:semiHidden/>
    <w:unhideWhenUsed/>
    <w:rsid w:val="00F906DD"/>
  </w:style>
  <w:style w:type="numbering" w:customStyle="1" w:styleId="Nessunelenco20">
    <w:name w:val="Nessun elenco20"/>
    <w:next w:val="Nessunelenco"/>
    <w:semiHidden/>
    <w:unhideWhenUsed/>
    <w:rsid w:val="00F906DD"/>
  </w:style>
  <w:style w:type="paragraph" w:customStyle="1" w:styleId="xl760">
    <w:name w:val="xl760"/>
    <w:basedOn w:val="Normale"/>
    <w:rsid w:val="00F906DD"/>
    <w:pPr>
      <w:spacing w:before="100" w:beforeAutospacing="1" w:after="100" w:afterAutospacing="1"/>
      <w:jc w:val="right"/>
    </w:pPr>
    <w:rPr>
      <w:rFonts w:ascii="Times New Roman" w:eastAsia="Times New Roman" w:hAnsi="Times New Roman"/>
      <w:szCs w:val="24"/>
    </w:rPr>
  </w:style>
  <w:style w:type="paragraph" w:customStyle="1" w:styleId="xl761">
    <w:name w:val="xl761"/>
    <w:basedOn w:val="Normale"/>
    <w:rsid w:val="00F906DD"/>
    <w:pPr>
      <w:spacing w:before="100" w:beforeAutospacing="1" w:after="100" w:afterAutospacing="1"/>
    </w:pPr>
    <w:rPr>
      <w:rFonts w:ascii="Times New Roman" w:eastAsia="Times New Roman" w:hAnsi="Times New Roman"/>
      <w:szCs w:val="24"/>
    </w:rPr>
  </w:style>
  <w:style w:type="paragraph" w:customStyle="1" w:styleId="xl762">
    <w:name w:val="xl762"/>
    <w:basedOn w:val="Normale"/>
    <w:rsid w:val="00F906DD"/>
    <w:pPr>
      <w:pBdr>
        <w:top w:val="single" w:sz="4" w:space="0" w:color="auto"/>
        <w:bottom w:val="single" w:sz="4" w:space="0" w:color="auto"/>
      </w:pBdr>
      <w:spacing w:before="100" w:beforeAutospacing="1" w:after="100" w:afterAutospacing="1"/>
      <w:jc w:val="right"/>
    </w:pPr>
    <w:rPr>
      <w:rFonts w:ascii="Times New Roman" w:eastAsia="Times New Roman" w:hAnsi="Times New Roman"/>
      <w:b/>
      <w:bCs/>
      <w:sz w:val="16"/>
      <w:szCs w:val="16"/>
    </w:rPr>
  </w:style>
  <w:style w:type="paragraph" w:customStyle="1" w:styleId="xl763">
    <w:name w:val="xl763"/>
    <w:basedOn w:val="Normale"/>
    <w:rsid w:val="00F906DD"/>
    <w:pPr>
      <w:spacing w:before="100" w:beforeAutospacing="1" w:after="100" w:afterAutospacing="1"/>
    </w:pPr>
    <w:rPr>
      <w:rFonts w:ascii="Times New Roman" w:eastAsia="Times New Roman" w:hAnsi="Times New Roman"/>
      <w:sz w:val="18"/>
      <w:szCs w:val="18"/>
    </w:rPr>
  </w:style>
  <w:style w:type="paragraph" w:customStyle="1" w:styleId="xl764">
    <w:name w:val="xl764"/>
    <w:basedOn w:val="Normale"/>
    <w:rsid w:val="00F906DD"/>
    <w:pPr>
      <w:spacing w:before="100" w:beforeAutospacing="1" w:after="100" w:afterAutospacing="1"/>
      <w:jc w:val="right"/>
    </w:pPr>
    <w:rPr>
      <w:rFonts w:ascii="Times New Roman" w:eastAsia="Times New Roman" w:hAnsi="Times New Roman"/>
      <w:sz w:val="18"/>
      <w:szCs w:val="18"/>
    </w:rPr>
  </w:style>
  <w:style w:type="paragraph" w:customStyle="1" w:styleId="xl765">
    <w:name w:val="xl765"/>
    <w:basedOn w:val="Normale"/>
    <w:rsid w:val="00F906DD"/>
    <w:pPr>
      <w:shd w:val="clear" w:color="000000" w:fill="FFFF00"/>
      <w:spacing w:before="100" w:beforeAutospacing="1" w:after="100" w:afterAutospacing="1"/>
    </w:pPr>
    <w:rPr>
      <w:rFonts w:ascii="Times New Roman" w:eastAsia="Times New Roman" w:hAnsi="Times New Roman"/>
      <w:szCs w:val="24"/>
    </w:rPr>
  </w:style>
  <w:style w:type="paragraph" w:customStyle="1" w:styleId="xl766">
    <w:name w:val="xl766"/>
    <w:basedOn w:val="Normale"/>
    <w:rsid w:val="00F906DD"/>
    <w:pPr>
      <w:spacing w:before="100" w:beforeAutospacing="1" w:after="100" w:afterAutospacing="1"/>
    </w:pPr>
    <w:rPr>
      <w:rFonts w:ascii="Times New Roman" w:eastAsia="Times New Roman" w:hAnsi="Times New Roman"/>
      <w:sz w:val="18"/>
      <w:szCs w:val="18"/>
    </w:rPr>
  </w:style>
  <w:style w:type="paragraph" w:customStyle="1" w:styleId="xl767">
    <w:name w:val="xl767"/>
    <w:basedOn w:val="Normale"/>
    <w:rsid w:val="00F906DD"/>
    <w:pPr>
      <w:spacing w:before="100" w:beforeAutospacing="1" w:after="100" w:afterAutospacing="1"/>
      <w:jc w:val="right"/>
    </w:pPr>
    <w:rPr>
      <w:rFonts w:ascii="Times New Roman" w:eastAsia="Times New Roman" w:hAnsi="Times New Roman"/>
      <w:sz w:val="18"/>
      <w:szCs w:val="18"/>
    </w:rPr>
  </w:style>
  <w:style w:type="paragraph" w:customStyle="1" w:styleId="xl768">
    <w:name w:val="xl768"/>
    <w:basedOn w:val="Normale"/>
    <w:rsid w:val="00F906DD"/>
    <w:pPr>
      <w:spacing w:before="100" w:beforeAutospacing="1" w:after="100" w:afterAutospacing="1"/>
    </w:pPr>
    <w:rPr>
      <w:rFonts w:ascii="Times New Roman" w:eastAsia="Times New Roman" w:hAnsi="Times New Roman"/>
      <w:b/>
      <w:bCs/>
      <w:sz w:val="18"/>
      <w:szCs w:val="18"/>
    </w:rPr>
  </w:style>
  <w:style w:type="paragraph" w:customStyle="1" w:styleId="xl769">
    <w:name w:val="xl769"/>
    <w:basedOn w:val="Normale"/>
    <w:rsid w:val="00F906DD"/>
    <w:pPr>
      <w:spacing w:before="100" w:beforeAutospacing="1" w:after="100" w:afterAutospacing="1"/>
      <w:jc w:val="right"/>
    </w:pPr>
    <w:rPr>
      <w:rFonts w:ascii="Times New Roman" w:eastAsia="Times New Roman" w:hAnsi="Times New Roman"/>
      <w:b/>
      <w:bCs/>
      <w:sz w:val="18"/>
      <w:szCs w:val="18"/>
    </w:rPr>
  </w:style>
  <w:style w:type="paragraph" w:customStyle="1" w:styleId="xl770">
    <w:name w:val="xl770"/>
    <w:basedOn w:val="Normale"/>
    <w:rsid w:val="00F906DD"/>
    <w:pPr>
      <w:shd w:val="clear" w:color="000000" w:fill="FFFF00"/>
      <w:spacing w:before="100" w:beforeAutospacing="1" w:after="100" w:afterAutospacing="1"/>
      <w:jc w:val="right"/>
    </w:pPr>
    <w:rPr>
      <w:rFonts w:ascii="Times New Roman" w:eastAsia="Times New Roman" w:hAnsi="Times New Roman"/>
      <w:sz w:val="18"/>
      <w:szCs w:val="18"/>
    </w:rPr>
  </w:style>
  <w:style w:type="paragraph" w:customStyle="1" w:styleId="xl771">
    <w:name w:val="xl771"/>
    <w:basedOn w:val="Normale"/>
    <w:rsid w:val="00F906DD"/>
    <w:pPr>
      <w:pBdr>
        <w:top w:val="single" w:sz="4" w:space="0" w:color="auto"/>
      </w:pBdr>
      <w:spacing w:before="100" w:beforeAutospacing="1" w:after="100" w:afterAutospacing="1"/>
      <w:textAlignment w:val="center"/>
    </w:pPr>
    <w:rPr>
      <w:rFonts w:ascii="Times New Roman" w:eastAsia="Times New Roman" w:hAnsi="Times New Roman"/>
      <w:color w:val="000000"/>
      <w:szCs w:val="24"/>
    </w:rPr>
  </w:style>
  <w:style w:type="paragraph" w:customStyle="1" w:styleId="xl772">
    <w:name w:val="xl772"/>
    <w:basedOn w:val="Normale"/>
    <w:rsid w:val="00F906DD"/>
    <w:pPr>
      <w:spacing w:before="100" w:beforeAutospacing="1" w:after="100" w:afterAutospacing="1"/>
      <w:textAlignment w:val="center"/>
    </w:pPr>
    <w:rPr>
      <w:rFonts w:ascii="Times New Roman" w:eastAsia="Times New Roman" w:hAnsi="Times New Roman"/>
      <w:color w:val="000000"/>
      <w:sz w:val="16"/>
      <w:szCs w:val="16"/>
    </w:rPr>
  </w:style>
  <w:style w:type="paragraph" w:customStyle="1" w:styleId="xl773">
    <w:name w:val="xl773"/>
    <w:basedOn w:val="Normale"/>
    <w:rsid w:val="00F906DD"/>
    <w:pPr>
      <w:spacing w:before="100" w:beforeAutospacing="1" w:after="100" w:afterAutospacing="1"/>
      <w:textAlignment w:val="center"/>
    </w:pPr>
    <w:rPr>
      <w:rFonts w:ascii="Times New Roman" w:eastAsia="Times New Roman" w:hAnsi="Times New Roman"/>
      <w:b/>
      <w:bCs/>
      <w:color w:val="000000"/>
      <w:szCs w:val="24"/>
    </w:rPr>
  </w:style>
  <w:style w:type="paragraph" w:customStyle="1" w:styleId="xl774">
    <w:name w:val="xl774"/>
    <w:basedOn w:val="Normale"/>
    <w:rsid w:val="00F906DD"/>
    <w:pPr>
      <w:spacing w:before="100" w:beforeAutospacing="1" w:after="100" w:afterAutospacing="1"/>
      <w:textAlignment w:val="center"/>
    </w:pPr>
    <w:rPr>
      <w:rFonts w:ascii="Times New Roman" w:eastAsia="Times New Roman" w:hAnsi="Times New Roman"/>
      <w:color w:val="000000"/>
      <w:szCs w:val="24"/>
    </w:rPr>
  </w:style>
  <w:style w:type="table" w:customStyle="1" w:styleId="Grigliatabella24">
    <w:name w:val="Griglia tabella24"/>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Normal">
    <w:name w:val="5 Normal"/>
    <w:rsid w:val="00F906D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lang w:val="en-GB" w:eastAsia="en-GB"/>
    </w:rPr>
  </w:style>
  <w:style w:type="paragraph" w:customStyle="1" w:styleId="xl655">
    <w:name w:val="xl655"/>
    <w:basedOn w:val="Normale"/>
    <w:rsid w:val="00F906DD"/>
    <w:pPr>
      <w:spacing w:before="100" w:beforeAutospacing="1" w:after="100" w:afterAutospacing="1"/>
    </w:pPr>
    <w:rPr>
      <w:rFonts w:ascii="Arial Narrow" w:eastAsia="Times New Roman" w:hAnsi="Arial Narrow"/>
      <w:szCs w:val="24"/>
    </w:rPr>
  </w:style>
  <w:style w:type="paragraph" w:customStyle="1" w:styleId="xl656">
    <w:name w:val="xl656"/>
    <w:basedOn w:val="Normale"/>
    <w:rsid w:val="00F906DD"/>
    <w:pPr>
      <w:spacing w:before="100" w:beforeAutospacing="1" w:after="100" w:afterAutospacing="1"/>
    </w:pPr>
    <w:rPr>
      <w:rFonts w:ascii="Arial Narrow" w:eastAsia="Times New Roman" w:hAnsi="Arial Narrow"/>
      <w:szCs w:val="24"/>
    </w:rPr>
  </w:style>
  <w:style w:type="paragraph" w:customStyle="1" w:styleId="xl657">
    <w:name w:val="xl657"/>
    <w:basedOn w:val="Normale"/>
    <w:rsid w:val="00F906DD"/>
    <w:pPr>
      <w:pBdr>
        <w:top w:val="single" w:sz="4" w:space="0" w:color="auto"/>
        <w:bottom w:val="single" w:sz="4" w:space="0" w:color="auto"/>
      </w:pBdr>
      <w:spacing w:before="100" w:beforeAutospacing="1" w:after="100" w:afterAutospacing="1"/>
      <w:jc w:val="right"/>
    </w:pPr>
    <w:rPr>
      <w:rFonts w:ascii="Arial Narrow" w:eastAsia="Times New Roman" w:hAnsi="Arial Narrow"/>
      <w:b/>
      <w:bCs/>
      <w:sz w:val="16"/>
      <w:szCs w:val="16"/>
    </w:rPr>
  </w:style>
  <w:style w:type="paragraph" w:customStyle="1" w:styleId="xl658">
    <w:name w:val="xl658"/>
    <w:basedOn w:val="Normale"/>
    <w:rsid w:val="00F906DD"/>
    <w:pPr>
      <w:pBdr>
        <w:top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sz w:val="16"/>
      <w:szCs w:val="16"/>
    </w:rPr>
  </w:style>
  <w:style w:type="paragraph" w:customStyle="1" w:styleId="xl659">
    <w:name w:val="xl659"/>
    <w:basedOn w:val="Normale"/>
    <w:rsid w:val="00F906DD"/>
    <w:pPr>
      <w:pBdr>
        <w:top w:val="single" w:sz="4" w:space="0" w:color="auto"/>
        <w:bottom w:val="single" w:sz="4" w:space="0" w:color="auto"/>
      </w:pBdr>
      <w:spacing w:before="100" w:beforeAutospacing="1" w:after="100" w:afterAutospacing="1"/>
      <w:jc w:val="center"/>
      <w:textAlignment w:val="center"/>
    </w:pPr>
    <w:rPr>
      <w:rFonts w:ascii="Arial Narrow" w:eastAsia="Times New Roman" w:hAnsi="Arial Narrow"/>
      <w:b/>
      <w:bCs/>
      <w:sz w:val="16"/>
      <w:szCs w:val="16"/>
    </w:rPr>
  </w:style>
  <w:style w:type="paragraph" w:customStyle="1" w:styleId="xl660">
    <w:name w:val="xl660"/>
    <w:basedOn w:val="Normale"/>
    <w:rsid w:val="00F906D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b/>
      <w:bCs/>
      <w:sz w:val="16"/>
      <w:szCs w:val="16"/>
    </w:rPr>
  </w:style>
  <w:style w:type="paragraph" w:customStyle="1" w:styleId="xl661">
    <w:name w:val="xl661"/>
    <w:basedOn w:val="Normale"/>
    <w:rsid w:val="00F906DD"/>
    <w:pPr>
      <w:pBdr>
        <w:top w:val="single" w:sz="4" w:space="0" w:color="auto"/>
      </w:pBdr>
      <w:spacing w:before="100" w:beforeAutospacing="1" w:after="100" w:afterAutospacing="1"/>
      <w:jc w:val="center"/>
      <w:textAlignment w:val="center"/>
    </w:pPr>
    <w:rPr>
      <w:rFonts w:ascii="Arial Narrow" w:eastAsia="Times New Roman" w:hAnsi="Arial Narrow"/>
      <w:b/>
      <w:bCs/>
      <w:sz w:val="16"/>
      <w:szCs w:val="16"/>
    </w:rPr>
  </w:style>
  <w:style w:type="paragraph" w:customStyle="1" w:styleId="xl662">
    <w:name w:val="xl662"/>
    <w:basedOn w:val="Normale"/>
    <w:rsid w:val="00F906DD"/>
    <w:pPr>
      <w:spacing w:before="100" w:beforeAutospacing="1" w:after="100" w:afterAutospacing="1"/>
      <w:jc w:val="right"/>
    </w:pPr>
    <w:rPr>
      <w:rFonts w:ascii="Arial Narrow" w:eastAsia="Times New Roman" w:hAnsi="Arial Narrow"/>
      <w:szCs w:val="24"/>
    </w:rPr>
  </w:style>
  <w:style w:type="paragraph" w:customStyle="1" w:styleId="xl663">
    <w:name w:val="xl663"/>
    <w:basedOn w:val="Normale"/>
    <w:rsid w:val="00F906DD"/>
    <w:pPr>
      <w:spacing w:before="100" w:beforeAutospacing="1" w:after="100" w:afterAutospacing="1"/>
    </w:pPr>
    <w:rPr>
      <w:rFonts w:ascii="Arial Narrow" w:eastAsia="Times New Roman" w:hAnsi="Arial Narrow"/>
      <w:b/>
      <w:bCs/>
      <w:szCs w:val="24"/>
    </w:rPr>
  </w:style>
  <w:style w:type="paragraph" w:customStyle="1" w:styleId="xl664">
    <w:name w:val="xl664"/>
    <w:basedOn w:val="Normale"/>
    <w:rsid w:val="00F906DD"/>
    <w:pPr>
      <w:spacing w:before="100" w:beforeAutospacing="1" w:after="100" w:afterAutospacing="1"/>
      <w:jc w:val="right"/>
    </w:pPr>
    <w:rPr>
      <w:rFonts w:ascii="Arial Narrow" w:eastAsia="Times New Roman" w:hAnsi="Arial Narrow"/>
      <w:szCs w:val="24"/>
    </w:rPr>
  </w:style>
  <w:style w:type="paragraph" w:customStyle="1" w:styleId="xl665">
    <w:name w:val="xl665"/>
    <w:basedOn w:val="Normale"/>
    <w:rsid w:val="00F906DD"/>
    <w:pPr>
      <w:pBdr>
        <w:top w:val="single" w:sz="4" w:space="0" w:color="auto"/>
      </w:pBdr>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666">
    <w:name w:val="xl666"/>
    <w:basedOn w:val="Normale"/>
    <w:rsid w:val="00F906DD"/>
    <w:pPr>
      <w:pBdr>
        <w:top w:val="single" w:sz="4" w:space="0" w:color="auto"/>
      </w:pBdr>
      <w:spacing w:before="100" w:beforeAutospacing="1" w:after="100" w:afterAutospacing="1"/>
    </w:pPr>
    <w:rPr>
      <w:rFonts w:ascii="Arial Narrow" w:eastAsia="Times New Roman" w:hAnsi="Arial Narrow"/>
      <w:szCs w:val="24"/>
    </w:rPr>
  </w:style>
  <w:style w:type="paragraph" w:customStyle="1" w:styleId="xl667">
    <w:name w:val="xl667"/>
    <w:basedOn w:val="Normale"/>
    <w:rsid w:val="00F906DD"/>
    <w:pPr>
      <w:pBdr>
        <w:bottom w:val="single" w:sz="4" w:space="0" w:color="auto"/>
      </w:pBdr>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668">
    <w:name w:val="xl668"/>
    <w:basedOn w:val="Normale"/>
    <w:rsid w:val="00F906DD"/>
    <w:pPr>
      <w:pBdr>
        <w:top w:val="single" w:sz="4" w:space="0" w:color="auto"/>
        <w:bottom w:val="single" w:sz="4" w:space="0" w:color="auto"/>
      </w:pBdr>
      <w:spacing w:before="100" w:beforeAutospacing="1" w:after="100" w:afterAutospacing="1"/>
      <w:jc w:val="right"/>
    </w:pPr>
    <w:rPr>
      <w:rFonts w:ascii="Arial Narrow" w:eastAsia="Times New Roman" w:hAnsi="Arial Narrow"/>
      <w:b/>
      <w:bCs/>
      <w:szCs w:val="24"/>
    </w:rPr>
  </w:style>
  <w:style w:type="paragraph" w:customStyle="1" w:styleId="xl669">
    <w:name w:val="xl669"/>
    <w:basedOn w:val="Normale"/>
    <w:rsid w:val="00F906DD"/>
    <w:pPr>
      <w:spacing w:before="100" w:beforeAutospacing="1" w:after="100" w:afterAutospacing="1"/>
    </w:pPr>
    <w:rPr>
      <w:rFonts w:ascii="Arial Narrow" w:eastAsia="Times New Roman" w:hAnsi="Arial Narrow"/>
      <w:szCs w:val="24"/>
    </w:rPr>
  </w:style>
  <w:style w:type="paragraph" w:customStyle="1" w:styleId="xl670">
    <w:name w:val="xl670"/>
    <w:basedOn w:val="Normale"/>
    <w:rsid w:val="00F906DD"/>
    <w:pPr>
      <w:spacing w:before="100" w:beforeAutospacing="1" w:after="100" w:afterAutospacing="1"/>
      <w:jc w:val="right"/>
    </w:pPr>
    <w:rPr>
      <w:rFonts w:ascii="Arial Narrow" w:eastAsia="Times New Roman" w:hAnsi="Arial Narrow"/>
      <w:szCs w:val="24"/>
    </w:rPr>
  </w:style>
  <w:style w:type="paragraph" w:customStyle="1" w:styleId="xl671">
    <w:name w:val="xl671"/>
    <w:basedOn w:val="Normale"/>
    <w:rsid w:val="00F906DD"/>
    <w:pPr>
      <w:pBdr>
        <w:right w:val="single" w:sz="4" w:space="0" w:color="auto"/>
      </w:pBdr>
      <w:spacing w:before="100" w:beforeAutospacing="1" w:after="100" w:afterAutospacing="1"/>
    </w:pPr>
    <w:rPr>
      <w:rFonts w:ascii="Arial Narrow" w:eastAsia="Times New Roman" w:hAnsi="Arial Narrow"/>
      <w:szCs w:val="24"/>
    </w:rPr>
  </w:style>
  <w:style w:type="paragraph" w:customStyle="1" w:styleId="xl672">
    <w:name w:val="xl672"/>
    <w:basedOn w:val="Normale"/>
    <w:rsid w:val="00F906DD"/>
    <w:pPr>
      <w:spacing w:before="100" w:beforeAutospacing="1" w:after="100" w:afterAutospacing="1"/>
    </w:pPr>
    <w:rPr>
      <w:rFonts w:ascii="Arial Narrow" w:eastAsia="Times New Roman" w:hAnsi="Arial Narrow"/>
      <w:szCs w:val="24"/>
    </w:rPr>
  </w:style>
  <w:style w:type="paragraph" w:customStyle="1" w:styleId="xl673">
    <w:name w:val="xl673"/>
    <w:basedOn w:val="Normale"/>
    <w:rsid w:val="00F906DD"/>
    <w:pPr>
      <w:spacing w:before="100" w:beforeAutospacing="1" w:after="100" w:afterAutospacing="1"/>
    </w:pPr>
    <w:rPr>
      <w:rFonts w:ascii="Arial Narrow" w:eastAsia="Times New Roman" w:hAnsi="Arial Narrow"/>
      <w:szCs w:val="24"/>
    </w:rPr>
  </w:style>
  <w:style w:type="paragraph" w:customStyle="1" w:styleId="xl674">
    <w:name w:val="xl674"/>
    <w:basedOn w:val="Normale"/>
    <w:rsid w:val="00F906DD"/>
    <w:pPr>
      <w:pBdr>
        <w:bottom w:val="single" w:sz="4" w:space="0" w:color="auto"/>
      </w:pBdr>
      <w:spacing w:before="100" w:beforeAutospacing="1" w:after="100" w:afterAutospacing="1"/>
    </w:pPr>
    <w:rPr>
      <w:rFonts w:ascii="Arial Narrow" w:eastAsia="Times New Roman" w:hAnsi="Arial Narrow"/>
      <w:b/>
      <w:bCs/>
      <w:szCs w:val="24"/>
    </w:rPr>
  </w:style>
  <w:style w:type="paragraph" w:customStyle="1" w:styleId="xl675">
    <w:name w:val="xl675"/>
    <w:basedOn w:val="Normale"/>
    <w:rsid w:val="00F906DD"/>
    <w:pPr>
      <w:pBdr>
        <w:bottom w:val="single" w:sz="4" w:space="0" w:color="auto"/>
      </w:pBdr>
      <w:spacing w:before="100" w:beforeAutospacing="1" w:after="100" w:afterAutospacing="1"/>
    </w:pPr>
    <w:rPr>
      <w:rFonts w:ascii="Arial Narrow" w:eastAsia="Times New Roman" w:hAnsi="Arial Narrow"/>
      <w:b/>
      <w:bCs/>
      <w:szCs w:val="24"/>
    </w:rPr>
  </w:style>
  <w:style w:type="paragraph" w:customStyle="1" w:styleId="xl676">
    <w:name w:val="xl676"/>
    <w:basedOn w:val="Normale"/>
    <w:rsid w:val="00F906DD"/>
    <w:pPr>
      <w:pBdr>
        <w:bottom w:val="single" w:sz="4" w:space="0" w:color="auto"/>
      </w:pBdr>
      <w:spacing w:before="100" w:beforeAutospacing="1" w:after="100" w:afterAutospacing="1"/>
    </w:pPr>
    <w:rPr>
      <w:rFonts w:ascii="Arial Narrow" w:eastAsia="Times New Roman" w:hAnsi="Arial Narrow"/>
      <w:b/>
      <w:bCs/>
      <w:szCs w:val="24"/>
    </w:rPr>
  </w:style>
  <w:style w:type="paragraph" w:customStyle="1" w:styleId="xl677">
    <w:name w:val="xl677"/>
    <w:basedOn w:val="Normale"/>
    <w:rsid w:val="00F906DD"/>
    <w:pPr>
      <w:pBdr>
        <w:bottom w:val="single" w:sz="4" w:space="0" w:color="auto"/>
        <w:right w:val="single" w:sz="4" w:space="0" w:color="auto"/>
      </w:pBdr>
      <w:spacing w:before="100" w:beforeAutospacing="1" w:after="100" w:afterAutospacing="1"/>
    </w:pPr>
    <w:rPr>
      <w:rFonts w:ascii="Arial Narrow" w:eastAsia="Times New Roman" w:hAnsi="Arial Narrow"/>
      <w:b/>
      <w:bCs/>
      <w:szCs w:val="24"/>
    </w:rPr>
  </w:style>
  <w:style w:type="paragraph" w:customStyle="1" w:styleId="xl678">
    <w:name w:val="xl678"/>
    <w:basedOn w:val="Normale"/>
    <w:rsid w:val="00F906DD"/>
    <w:pPr>
      <w:pBdr>
        <w:bottom w:val="single" w:sz="4" w:space="0" w:color="auto"/>
      </w:pBdr>
      <w:spacing w:before="100" w:beforeAutospacing="1" w:after="100" w:afterAutospacing="1"/>
    </w:pPr>
    <w:rPr>
      <w:rFonts w:ascii="Arial Narrow" w:eastAsia="Times New Roman" w:hAnsi="Arial Narrow"/>
      <w:b/>
      <w:bCs/>
      <w:szCs w:val="24"/>
    </w:rPr>
  </w:style>
  <w:style w:type="paragraph" w:customStyle="1" w:styleId="xl679">
    <w:name w:val="xl679"/>
    <w:basedOn w:val="Normale"/>
    <w:rsid w:val="00F906DD"/>
    <w:pPr>
      <w:pBdr>
        <w:top w:val="single" w:sz="4" w:space="0" w:color="auto"/>
        <w:right w:val="single" w:sz="4" w:space="0" w:color="auto"/>
      </w:pBdr>
      <w:spacing w:before="100" w:beforeAutospacing="1" w:after="100" w:afterAutospacing="1"/>
    </w:pPr>
    <w:rPr>
      <w:rFonts w:ascii="Arial Narrow" w:eastAsia="Times New Roman" w:hAnsi="Arial Narrow"/>
      <w:szCs w:val="24"/>
    </w:rPr>
  </w:style>
  <w:style w:type="paragraph" w:customStyle="1" w:styleId="xl680">
    <w:name w:val="xl680"/>
    <w:basedOn w:val="Normale"/>
    <w:rsid w:val="00F906DD"/>
    <w:pPr>
      <w:shd w:val="clear" w:color="000000" w:fill="FFFF00"/>
      <w:spacing w:before="100" w:beforeAutospacing="1" w:after="100" w:afterAutospacing="1"/>
    </w:pPr>
    <w:rPr>
      <w:rFonts w:ascii="Arial Narrow" w:eastAsia="Times New Roman" w:hAnsi="Arial Narrow"/>
      <w:szCs w:val="24"/>
    </w:rPr>
  </w:style>
  <w:style w:type="paragraph" w:customStyle="1" w:styleId="xl681">
    <w:name w:val="xl681"/>
    <w:basedOn w:val="Normale"/>
    <w:rsid w:val="00F906DD"/>
    <w:pPr>
      <w:shd w:val="clear" w:color="000000" w:fill="FFFF00"/>
      <w:spacing w:before="100" w:beforeAutospacing="1" w:after="100" w:afterAutospacing="1"/>
    </w:pPr>
    <w:rPr>
      <w:rFonts w:ascii="Arial Narrow" w:eastAsia="Times New Roman" w:hAnsi="Arial Narrow"/>
      <w:szCs w:val="24"/>
    </w:rPr>
  </w:style>
  <w:style w:type="paragraph" w:customStyle="1" w:styleId="xl682">
    <w:name w:val="xl682"/>
    <w:basedOn w:val="Normale"/>
    <w:rsid w:val="00F906DD"/>
    <w:pPr>
      <w:pBdr>
        <w:bottom w:val="single" w:sz="4" w:space="0" w:color="auto"/>
      </w:pBdr>
      <w:spacing w:before="100" w:beforeAutospacing="1" w:after="100" w:afterAutospacing="1"/>
      <w:jc w:val="right"/>
    </w:pPr>
    <w:rPr>
      <w:rFonts w:ascii="Arial Narrow" w:eastAsia="Times New Roman" w:hAnsi="Arial Narrow"/>
      <w:szCs w:val="24"/>
    </w:rPr>
  </w:style>
  <w:style w:type="character" w:customStyle="1" w:styleId="WW8Num1z0">
    <w:name w:val="WW8Num1z0"/>
    <w:rsid w:val="00F906DD"/>
  </w:style>
  <w:style w:type="character" w:customStyle="1" w:styleId="WW8Num1z1">
    <w:name w:val="WW8Num1z1"/>
    <w:rsid w:val="00F906DD"/>
  </w:style>
  <w:style w:type="character" w:customStyle="1" w:styleId="WW8Num1z2">
    <w:name w:val="WW8Num1z2"/>
    <w:rsid w:val="00F906DD"/>
  </w:style>
  <w:style w:type="character" w:customStyle="1" w:styleId="WW8Num1z3">
    <w:name w:val="WW8Num1z3"/>
    <w:rsid w:val="00F906DD"/>
  </w:style>
  <w:style w:type="character" w:customStyle="1" w:styleId="WW8Num1z4">
    <w:name w:val="WW8Num1z4"/>
    <w:rsid w:val="00F906DD"/>
  </w:style>
  <w:style w:type="character" w:customStyle="1" w:styleId="WW8Num1z5">
    <w:name w:val="WW8Num1z5"/>
    <w:rsid w:val="00F906DD"/>
  </w:style>
  <w:style w:type="character" w:customStyle="1" w:styleId="WW8Num1z6">
    <w:name w:val="WW8Num1z6"/>
    <w:rsid w:val="00F906DD"/>
  </w:style>
  <w:style w:type="character" w:customStyle="1" w:styleId="WW8Num1z7">
    <w:name w:val="WW8Num1z7"/>
    <w:rsid w:val="00F906DD"/>
  </w:style>
  <w:style w:type="character" w:customStyle="1" w:styleId="WW8Num1z8">
    <w:name w:val="WW8Num1z8"/>
    <w:rsid w:val="00F906DD"/>
  </w:style>
  <w:style w:type="character" w:customStyle="1" w:styleId="WW8Num2z0">
    <w:name w:val="WW8Num2z0"/>
    <w:rsid w:val="00F906DD"/>
    <w:rPr>
      <w:rFonts w:ascii="Wingdings" w:hAnsi="Wingdings" w:cs="Wingdings"/>
      <w:sz w:val="16"/>
    </w:rPr>
  </w:style>
  <w:style w:type="character" w:customStyle="1" w:styleId="WW8Num2z1">
    <w:name w:val="WW8Num2z1"/>
    <w:rsid w:val="00F906DD"/>
  </w:style>
  <w:style w:type="character" w:customStyle="1" w:styleId="WW8Num2z2">
    <w:name w:val="WW8Num2z2"/>
    <w:rsid w:val="00F906DD"/>
    <w:rPr>
      <w:rFonts w:ascii="Wingdings" w:hAnsi="Wingdings" w:cs="Wingdings"/>
    </w:rPr>
  </w:style>
  <w:style w:type="character" w:customStyle="1" w:styleId="WW8Num2z3">
    <w:name w:val="WW8Num2z3"/>
    <w:rsid w:val="00F906DD"/>
    <w:rPr>
      <w:rFonts w:ascii="Symbol" w:hAnsi="Symbol" w:cs="Symbol"/>
    </w:rPr>
  </w:style>
  <w:style w:type="character" w:customStyle="1" w:styleId="WW8Num2z4">
    <w:name w:val="WW8Num2z4"/>
    <w:rsid w:val="00F906DD"/>
    <w:rPr>
      <w:rFonts w:ascii="Courier New" w:hAnsi="Courier New" w:cs="Courier New"/>
    </w:rPr>
  </w:style>
  <w:style w:type="character" w:customStyle="1" w:styleId="WW8Num3z0">
    <w:name w:val="WW8Num3z0"/>
    <w:rsid w:val="00F906DD"/>
  </w:style>
  <w:style w:type="character" w:customStyle="1" w:styleId="WW8Num4z0">
    <w:name w:val="WW8Num4z0"/>
    <w:rsid w:val="00F906DD"/>
    <w:rPr>
      <w:rFonts w:hint="default"/>
    </w:rPr>
  </w:style>
  <w:style w:type="character" w:customStyle="1" w:styleId="WW8Num4z1">
    <w:name w:val="WW8Num4z1"/>
    <w:rsid w:val="00F906DD"/>
    <w:rPr>
      <w:rFonts w:ascii="Courier New" w:hAnsi="Courier New" w:cs="Courier New" w:hint="default"/>
    </w:rPr>
  </w:style>
  <w:style w:type="character" w:customStyle="1" w:styleId="WW8Num4z2">
    <w:name w:val="WW8Num4z2"/>
    <w:rsid w:val="00F906DD"/>
    <w:rPr>
      <w:rFonts w:ascii="Wingdings" w:hAnsi="Wingdings" w:cs="Wingdings" w:hint="default"/>
    </w:rPr>
  </w:style>
  <w:style w:type="character" w:customStyle="1" w:styleId="WW8Num4z3">
    <w:name w:val="WW8Num4z3"/>
    <w:rsid w:val="00F906DD"/>
    <w:rPr>
      <w:rFonts w:ascii="Symbol" w:hAnsi="Symbol" w:cs="Symbol" w:hint="default"/>
    </w:rPr>
  </w:style>
  <w:style w:type="character" w:customStyle="1" w:styleId="WW8Num5z0">
    <w:name w:val="WW8Num5z0"/>
    <w:rsid w:val="00F906DD"/>
    <w:rPr>
      <w:rFonts w:hint="default"/>
    </w:rPr>
  </w:style>
  <w:style w:type="character" w:customStyle="1" w:styleId="WW8Num5z1">
    <w:name w:val="WW8Num5z1"/>
    <w:rsid w:val="00F906DD"/>
  </w:style>
  <w:style w:type="character" w:customStyle="1" w:styleId="WW8Num5z2">
    <w:name w:val="WW8Num5z2"/>
    <w:rsid w:val="00F906DD"/>
  </w:style>
  <w:style w:type="character" w:customStyle="1" w:styleId="WW8Num5z3">
    <w:name w:val="WW8Num5z3"/>
    <w:rsid w:val="00F906DD"/>
  </w:style>
  <w:style w:type="character" w:customStyle="1" w:styleId="WW8Num5z4">
    <w:name w:val="WW8Num5z4"/>
    <w:rsid w:val="00F906DD"/>
  </w:style>
  <w:style w:type="character" w:customStyle="1" w:styleId="WW8Num5z5">
    <w:name w:val="WW8Num5z5"/>
    <w:rsid w:val="00F906DD"/>
  </w:style>
  <w:style w:type="character" w:customStyle="1" w:styleId="WW8Num5z6">
    <w:name w:val="WW8Num5z6"/>
    <w:rsid w:val="00F906DD"/>
  </w:style>
  <w:style w:type="character" w:customStyle="1" w:styleId="WW8Num5z7">
    <w:name w:val="WW8Num5z7"/>
    <w:rsid w:val="00F906DD"/>
  </w:style>
  <w:style w:type="character" w:customStyle="1" w:styleId="WW8Num5z8">
    <w:name w:val="WW8Num5z8"/>
    <w:rsid w:val="00F906DD"/>
  </w:style>
  <w:style w:type="character" w:customStyle="1" w:styleId="WW8Num6z0">
    <w:name w:val="WW8Num6z0"/>
    <w:rsid w:val="00F906DD"/>
    <w:rPr>
      <w:rFonts w:hint="default"/>
    </w:rPr>
  </w:style>
  <w:style w:type="character" w:customStyle="1" w:styleId="WW8Num6z1">
    <w:name w:val="WW8Num6z1"/>
    <w:rsid w:val="00F906DD"/>
  </w:style>
  <w:style w:type="character" w:customStyle="1" w:styleId="WW8Num6z2">
    <w:name w:val="WW8Num6z2"/>
    <w:rsid w:val="00F906DD"/>
  </w:style>
  <w:style w:type="character" w:customStyle="1" w:styleId="WW8Num6z3">
    <w:name w:val="WW8Num6z3"/>
    <w:rsid w:val="00F906DD"/>
  </w:style>
  <w:style w:type="character" w:customStyle="1" w:styleId="WW8Num6z4">
    <w:name w:val="WW8Num6z4"/>
    <w:rsid w:val="00F906DD"/>
  </w:style>
  <w:style w:type="character" w:customStyle="1" w:styleId="WW8Num6z5">
    <w:name w:val="WW8Num6z5"/>
    <w:rsid w:val="00F906DD"/>
  </w:style>
  <w:style w:type="character" w:customStyle="1" w:styleId="WW8Num6z6">
    <w:name w:val="WW8Num6z6"/>
    <w:rsid w:val="00F906DD"/>
  </w:style>
  <w:style w:type="character" w:customStyle="1" w:styleId="WW8Num6z7">
    <w:name w:val="WW8Num6z7"/>
    <w:rsid w:val="00F906DD"/>
  </w:style>
  <w:style w:type="character" w:customStyle="1" w:styleId="WW8Num6z8">
    <w:name w:val="WW8Num6z8"/>
    <w:rsid w:val="00F906DD"/>
  </w:style>
  <w:style w:type="character" w:customStyle="1" w:styleId="WW8Num7z0">
    <w:name w:val="WW8Num7z0"/>
    <w:rsid w:val="00F906DD"/>
    <w:rPr>
      <w:rFonts w:hint="default"/>
    </w:rPr>
  </w:style>
  <w:style w:type="character" w:customStyle="1" w:styleId="WW8Num7z1">
    <w:name w:val="WW8Num7z1"/>
    <w:rsid w:val="00F906DD"/>
  </w:style>
  <w:style w:type="character" w:customStyle="1" w:styleId="WW8Num7z2">
    <w:name w:val="WW8Num7z2"/>
    <w:rsid w:val="00F906DD"/>
  </w:style>
  <w:style w:type="character" w:customStyle="1" w:styleId="WW8Num7z3">
    <w:name w:val="WW8Num7z3"/>
    <w:rsid w:val="00F906DD"/>
  </w:style>
  <w:style w:type="character" w:customStyle="1" w:styleId="WW8Num7z4">
    <w:name w:val="WW8Num7z4"/>
    <w:rsid w:val="00F906DD"/>
  </w:style>
  <w:style w:type="character" w:customStyle="1" w:styleId="WW8Num7z5">
    <w:name w:val="WW8Num7z5"/>
    <w:rsid w:val="00F906DD"/>
  </w:style>
  <w:style w:type="character" w:customStyle="1" w:styleId="WW8Num7z6">
    <w:name w:val="WW8Num7z6"/>
    <w:rsid w:val="00F906DD"/>
  </w:style>
  <w:style w:type="character" w:customStyle="1" w:styleId="WW8Num7z7">
    <w:name w:val="WW8Num7z7"/>
    <w:rsid w:val="00F906DD"/>
  </w:style>
  <w:style w:type="character" w:customStyle="1" w:styleId="WW8Num7z8">
    <w:name w:val="WW8Num7z8"/>
    <w:rsid w:val="00F906DD"/>
  </w:style>
  <w:style w:type="character" w:customStyle="1" w:styleId="WW8Num8z0">
    <w:name w:val="WW8Num8z0"/>
    <w:rsid w:val="00F906DD"/>
    <w:rPr>
      <w:rFonts w:hint="default"/>
    </w:rPr>
  </w:style>
  <w:style w:type="character" w:customStyle="1" w:styleId="WW8Num8z1">
    <w:name w:val="WW8Num8z1"/>
    <w:rsid w:val="00F906DD"/>
    <w:rPr>
      <w:rFonts w:ascii="Courier New" w:hAnsi="Courier New" w:cs="Courier New" w:hint="default"/>
    </w:rPr>
  </w:style>
  <w:style w:type="character" w:customStyle="1" w:styleId="WW8Num8z2">
    <w:name w:val="WW8Num8z2"/>
    <w:rsid w:val="00F906DD"/>
    <w:rPr>
      <w:rFonts w:ascii="Wingdings" w:hAnsi="Wingdings" w:cs="Wingdings" w:hint="default"/>
    </w:rPr>
  </w:style>
  <w:style w:type="character" w:customStyle="1" w:styleId="WW8Num8z3">
    <w:name w:val="WW8Num8z3"/>
    <w:rsid w:val="00F906DD"/>
    <w:rPr>
      <w:rFonts w:ascii="Symbol" w:hAnsi="Symbol" w:cs="Symbol" w:hint="default"/>
    </w:rPr>
  </w:style>
  <w:style w:type="character" w:customStyle="1" w:styleId="WW8Num9z0">
    <w:name w:val="WW8Num9z0"/>
    <w:rsid w:val="00F906DD"/>
    <w:rPr>
      <w:rFonts w:hint="default"/>
      <w:sz w:val="14"/>
      <w:szCs w:val="14"/>
    </w:rPr>
  </w:style>
  <w:style w:type="character" w:customStyle="1" w:styleId="WW8Num9z1">
    <w:name w:val="WW8Num9z1"/>
    <w:rsid w:val="00F906DD"/>
  </w:style>
  <w:style w:type="character" w:customStyle="1" w:styleId="WW8Num9z2">
    <w:name w:val="WW8Num9z2"/>
    <w:rsid w:val="00F906DD"/>
  </w:style>
  <w:style w:type="character" w:customStyle="1" w:styleId="WW8Num9z3">
    <w:name w:val="WW8Num9z3"/>
    <w:rsid w:val="00F906DD"/>
  </w:style>
  <w:style w:type="character" w:customStyle="1" w:styleId="WW8Num9z4">
    <w:name w:val="WW8Num9z4"/>
    <w:rsid w:val="00F906DD"/>
  </w:style>
  <w:style w:type="character" w:customStyle="1" w:styleId="WW8Num9z5">
    <w:name w:val="WW8Num9z5"/>
    <w:rsid w:val="00F906DD"/>
  </w:style>
  <w:style w:type="character" w:customStyle="1" w:styleId="WW8Num9z6">
    <w:name w:val="WW8Num9z6"/>
    <w:rsid w:val="00F906DD"/>
  </w:style>
  <w:style w:type="character" w:customStyle="1" w:styleId="WW8Num9z7">
    <w:name w:val="WW8Num9z7"/>
    <w:rsid w:val="00F906DD"/>
  </w:style>
  <w:style w:type="character" w:customStyle="1" w:styleId="WW8Num9z8">
    <w:name w:val="WW8Num9z8"/>
    <w:rsid w:val="00F906DD"/>
  </w:style>
  <w:style w:type="character" w:customStyle="1" w:styleId="WW8Num10z0">
    <w:name w:val="WW8Num10z0"/>
    <w:rsid w:val="00F906DD"/>
    <w:rPr>
      <w:rFonts w:hint="default"/>
    </w:rPr>
  </w:style>
  <w:style w:type="character" w:customStyle="1" w:styleId="WW8Num10z1">
    <w:name w:val="WW8Num10z1"/>
    <w:rsid w:val="00F906DD"/>
  </w:style>
  <w:style w:type="character" w:customStyle="1" w:styleId="WW8Num10z2">
    <w:name w:val="WW8Num10z2"/>
    <w:rsid w:val="00F906DD"/>
  </w:style>
  <w:style w:type="character" w:customStyle="1" w:styleId="WW8Num10z3">
    <w:name w:val="WW8Num10z3"/>
    <w:rsid w:val="00F906DD"/>
  </w:style>
  <w:style w:type="character" w:customStyle="1" w:styleId="WW8Num10z4">
    <w:name w:val="WW8Num10z4"/>
    <w:rsid w:val="00F906DD"/>
  </w:style>
  <w:style w:type="character" w:customStyle="1" w:styleId="WW8Num10z5">
    <w:name w:val="WW8Num10z5"/>
    <w:rsid w:val="00F906DD"/>
  </w:style>
  <w:style w:type="character" w:customStyle="1" w:styleId="WW8Num10z6">
    <w:name w:val="WW8Num10z6"/>
    <w:rsid w:val="00F906DD"/>
  </w:style>
  <w:style w:type="character" w:customStyle="1" w:styleId="WW8Num10z7">
    <w:name w:val="WW8Num10z7"/>
    <w:rsid w:val="00F906DD"/>
  </w:style>
  <w:style w:type="character" w:customStyle="1" w:styleId="WW8Num10z8">
    <w:name w:val="WW8Num10z8"/>
    <w:rsid w:val="00F906DD"/>
  </w:style>
  <w:style w:type="character" w:customStyle="1" w:styleId="WW8Num11z0">
    <w:name w:val="WW8Num11z0"/>
    <w:rsid w:val="00F906DD"/>
    <w:rPr>
      <w:rFonts w:hint="default"/>
    </w:rPr>
  </w:style>
  <w:style w:type="character" w:customStyle="1" w:styleId="WW8Num11z1">
    <w:name w:val="WW8Num11z1"/>
    <w:rsid w:val="00F906DD"/>
  </w:style>
  <w:style w:type="character" w:customStyle="1" w:styleId="WW8Num11z2">
    <w:name w:val="WW8Num11z2"/>
    <w:rsid w:val="00F906DD"/>
  </w:style>
  <w:style w:type="character" w:customStyle="1" w:styleId="WW8Num11z3">
    <w:name w:val="WW8Num11z3"/>
    <w:rsid w:val="00F906DD"/>
  </w:style>
  <w:style w:type="character" w:customStyle="1" w:styleId="WW8Num11z4">
    <w:name w:val="WW8Num11z4"/>
    <w:rsid w:val="00F906DD"/>
  </w:style>
  <w:style w:type="character" w:customStyle="1" w:styleId="WW8Num11z5">
    <w:name w:val="WW8Num11z5"/>
    <w:rsid w:val="00F906DD"/>
  </w:style>
  <w:style w:type="character" w:customStyle="1" w:styleId="WW8Num11z6">
    <w:name w:val="WW8Num11z6"/>
    <w:rsid w:val="00F906DD"/>
  </w:style>
  <w:style w:type="character" w:customStyle="1" w:styleId="WW8Num11z7">
    <w:name w:val="WW8Num11z7"/>
    <w:rsid w:val="00F906DD"/>
  </w:style>
  <w:style w:type="character" w:customStyle="1" w:styleId="WW8Num11z8">
    <w:name w:val="WW8Num11z8"/>
    <w:rsid w:val="00F906DD"/>
  </w:style>
  <w:style w:type="character" w:customStyle="1" w:styleId="WW8Num12z0">
    <w:name w:val="WW8Num12z0"/>
    <w:rsid w:val="00F906DD"/>
    <w:rPr>
      <w:rFonts w:hint="default"/>
    </w:rPr>
  </w:style>
  <w:style w:type="character" w:customStyle="1" w:styleId="WW8Num12z1">
    <w:name w:val="WW8Num12z1"/>
    <w:rsid w:val="00F906DD"/>
  </w:style>
  <w:style w:type="character" w:customStyle="1" w:styleId="WW8Num12z2">
    <w:name w:val="WW8Num12z2"/>
    <w:rsid w:val="00F906DD"/>
  </w:style>
  <w:style w:type="character" w:customStyle="1" w:styleId="WW8Num12z3">
    <w:name w:val="WW8Num12z3"/>
    <w:rsid w:val="00F906DD"/>
  </w:style>
  <w:style w:type="character" w:customStyle="1" w:styleId="WW8Num12z4">
    <w:name w:val="WW8Num12z4"/>
    <w:rsid w:val="00F906DD"/>
  </w:style>
  <w:style w:type="character" w:customStyle="1" w:styleId="WW8Num12z5">
    <w:name w:val="WW8Num12z5"/>
    <w:rsid w:val="00F906DD"/>
  </w:style>
  <w:style w:type="character" w:customStyle="1" w:styleId="WW8Num12z6">
    <w:name w:val="WW8Num12z6"/>
    <w:rsid w:val="00F906DD"/>
  </w:style>
  <w:style w:type="character" w:customStyle="1" w:styleId="WW8Num12z7">
    <w:name w:val="WW8Num12z7"/>
    <w:rsid w:val="00F906DD"/>
  </w:style>
  <w:style w:type="character" w:customStyle="1" w:styleId="WW8Num12z8">
    <w:name w:val="WW8Num12z8"/>
    <w:rsid w:val="00F906DD"/>
  </w:style>
  <w:style w:type="character" w:customStyle="1" w:styleId="WW8Num13z0">
    <w:name w:val="WW8Num13z0"/>
    <w:rsid w:val="00F906DD"/>
    <w:rPr>
      <w:rFonts w:ascii="Symbol" w:hAnsi="Symbol" w:cs="Symbol" w:hint="default"/>
    </w:rPr>
  </w:style>
  <w:style w:type="character" w:customStyle="1" w:styleId="WW8Num13z1">
    <w:name w:val="WW8Num13z1"/>
    <w:rsid w:val="00F906DD"/>
    <w:rPr>
      <w:rFonts w:ascii="Courier New" w:hAnsi="Courier New" w:cs="Courier New" w:hint="default"/>
    </w:rPr>
  </w:style>
  <w:style w:type="character" w:customStyle="1" w:styleId="WW8Num13z2">
    <w:name w:val="WW8Num13z2"/>
    <w:rsid w:val="00F906DD"/>
    <w:rPr>
      <w:rFonts w:ascii="Wingdings" w:hAnsi="Wingdings" w:cs="Wingdings" w:hint="default"/>
    </w:rPr>
  </w:style>
  <w:style w:type="character" w:customStyle="1" w:styleId="WW8Num14z0">
    <w:name w:val="WW8Num14z0"/>
    <w:rsid w:val="00F906DD"/>
    <w:rPr>
      <w:rFonts w:hint="default"/>
    </w:rPr>
  </w:style>
  <w:style w:type="character" w:customStyle="1" w:styleId="WW8Num15z0">
    <w:name w:val="WW8Num15z0"/>
    <w:rsid w:val="00F906DD"/>
    <w:rPr>
      <w:rFonts w:hint="default"/>
    </w:rPr>
  </w:style>
  <w:style w:type="character" w:customStyle="1" w:styleId="WW8Num15z1">
    <w:name w:val="WW8Num15z1"/>
    <w:rsid w:val="00F906DD"/>
  </w:style>
  <w:style w:type="character" w:customStyle="1" w:styleId="WW8Num15z2">
    <w:name w:val="WW8Num15z2"/>
    <w:rsid w:val="00F906DD"/>
  </w:style>
  <w:style w:type="character" w:customStyle="1" w:styleId="WW8Num15z3">
    <w:name w:val="WW8Num15z3"/>
    <w:rsid w:val="00F906DD"/>
  </w:style>
  <w:style w:type="character" w:customStyle="1" w:styleId="WW8Num15z4">
    <w:name w:val="WW8Num15z4"/>
    <w:rsid w:val="00F906DD"/>
  </w:style>
  <w:style w:type="character" w:customStyle="1" w:styleId="WW8Num15z5">
    <w:name w:val="WW8Num15z5"/>
    <w:rsid w:val="00F906DD"/>
  </w:style>
  <w:style w:type="character" w:customStyle="1" w:styleId="WW8Num15z6">
    <w:name w:val="WW8Num15z6"/>
    <w:rsid w:val="00F906DD"/>
  </w:style>
  <w:style w:type="character" w:customStyle="1" w:styleId="WW8Num15z7">
    <w:name w:val="WW8Num15z7"/>
    <w:rsid w:val="00F906DD"/>
  </w:style>
  <w:style w:type="character" w:customStyle="1" w:styleId="WW8Num15z8">
    <w:name w:val="WW8Num15z8"/>
    <w:rsid w:val="00F906DD"/>
  </w:style>
  <w:style w:type="character" w:customStyle="1" w:styleId="WW8Num16z0">
    <w:name w:val="WW8Num16z0"/>
    <w:rsid w:val="00F906DD"/>
    <w:rPr>
      <w:rFonts w:hint="default"/>
    </w:rPr>
  </w:style>
  <w:style w:type="character" w:customStyle="1" w:styleId="WW8Num16z1">
    <w:name w:val="WW8Num16z1"/>
    <w:rsid w:val="00F906DD"/>
  </w:style>
  <w:style w:type="character" w:customStyle="1" w:styleId="WW8Num16z2">
    <w:name w:val="WW8Num16z2"/>
    <w:rsid w:val="00F906DD"/>
  </w:style>
  <w:style w:type="character" w:customStyle="1" w:styleId="WW8Num16z3">
    <w:name w:val="WW8Num16z3"/>
    <w:rsid w:val="00F906DD"/>
  </w:style>
  <w:style w:type="character" w:customStyle="1" w:styleId="WW8Num16z4">
    <w:name w:val="WW8Num16z4"/>
    <w:rsid w:val="00F906DD"/>
  </w:style>
  <w:style w:type="character" w:customStyle="1" w:styleId="WW8Num16z5">
    <w:name w:val="WW8Num16z5"/>
    <w:rsid w:val="00F906DD"/>
  </w:style>
  <w:style w:type="character" w:customStyle="1" w:styleId="WW8Num16z6">
    <w:name w:val="WW8Num16z6"/>
    <w:rsid w:val="00F906DD"/>
  </w:style>
  <w:style w:type="character" w:customStyle="1" w:styleId="WW8Num16z7">
    <w:name w:val="WW8Num16z7"/>
    <w:rsid w:val="00F906DD"/>
  </w:style>
  <w:style w:type="character" w:customStyle="1" w:styleId="WW8Num16z8">
    <w:name w:val="WW8Num16z8"/>
    <w:rsid w:val="00F906DD"/>
  </w:style>
  <w:style w:type="character" w:customStyle="1" w:styleId="WW8Num17z0">
    <w:name w:val="WW8Num17z0"/>
    <w:rsid w:val="00F906DD"/>
    <w:rPr>
      <w:rFonts w:ascii="Symbol" w:hAnsi="Symbol" w:cs="Symbol" w:hint="default"/>
    </w:rPr>
  </w:style>
  <w:style w:type="character" w:customStyle="1" w:styleId="WW8Num17z1">
    <w:name w:val="WW8Num17z1"/>
    <w:rsid w:val="00F906DD"/>
    <w:rPr>
      <w:rFonts w:ascii="Courier New" w:hAnsi="Courier New" w:cs="Courier New" w:hint="default"/>
    </w:rPr>
  </w:style>
  <w:style w:type="character" w:customStyle="1" w:styleId="WW8Num17z2">
    <w:name w:val="WW8Num17z2"/>
    <w:rsid w:val="00F906DD"/>
    <w:rPr>
      <w:rFonts w:ascii="Wingdings" w:hAnsi="Wingdings" w:cs="Wingdings" w:hint="default"/>
    </w:rPr>
  </w:style>
  <w:style w:type="character" w:customStyle="1" w:styleId="WW8Num18z0">
    <w:name w:val="WW8Num18z0"/>
    <w:rsid w:val="00F906DD"/>
    <w:rPr>
      <w:rFonts w:hint="default"/>
    </w:rPr>
  </w:style>
  <w:style w:type="character" w:customStyle="1" w:styleId="WW8Num18z1">
    <w:name w:val="WW8Num18z1"/>
    <w:rsid w:val="00F906DD"/>
  </w:style>
  <w:style w:type="character" w:customStyle="1" w:styleId="WW8Num18z2">
    <w:name w:val="WW8Num18z2"/>
    <w:rsid w:val="00F906DD"/>
  </w:style>
  <w:style w:type="character" w:customStyle="1" w:styleId="WW8Num18z3">
    <w:name w:val="WW8Num18z3"/>
    <w:rsid w:val="00F906DD"/>
  </w:style>
  <w:style w:type="character" w:customStyle="1" w:styleId="WW8Num18z4">
    <w:name w:val="WW8Num18z4"/>
    <w:rsid w:val="00F906DD"/>
  </w:style>
  <w:style w:type="character" w:customStyle="1" w:styleId="WW8Num18z5">
    <w:name w:val="WW8Num18z5"/>
    <w:rsid w:val="00F906DD"/>
  </w:style>
  <w:style w:type="character" w:customStyle="1" w:styleId="WW8Num18z6">
    <w:name w:val="WW8Num18z6"/>
    <w:rsid w:val="00F906DD"/>
  </w:style>
  <w:style w:type="character" w:customStyle="1" w:styleId="WW8Num18z7">
    <w:name w:val="WW8Num18z7"/>
    <w:rsid w:val="00F906DD"/>
  </w:style>
  <w:style w:type="character" w:customStyle="1" w:styleId="WW8Num18z8">
    <w:name w:val="WW8Num18z8"/>
    <w:rsid w:val="00F906DD"/>
  </w:style>
  <w:style w:type="character" w:customStyle="1" w:styleId="WW8Num19z0">
    <w:name w:val="WW8Num19z0"/>
    <w:rsid w:val="00F906DD"/>
    <w:rPr>
      <w:rFonts w:hint="default"/>
    </w:rPr>
  </w:style>
  <w:style w:type="character" w:customStyle="1" w:styleId="WW8Num19z1">
    <w:name w:val="WW8Num19z1"/>
    <w:rsid w:val="00F906DD"/>
  </w:style>
  <w:style w:type="character" w:customStyle="1" w:styleId="WW8Num19z2">
    <w:name w:val="WW8Num19z2"/>
    <w:rsid w:val="00F906DD"/>
  </w:style>
  <w:style w:type="character" w:customStyle="1" w:styleId="WW8Num19z3">
    <w:name w:val="WW8Num19z3"/>
    <w:rsid w:val="00F906DD"/>
  </w:style>
  <w:style w:type="character" w:customStyle="1" w:styleId="WW8Num19z4">
    <w:name w:val="WW8Num19z4"/>
    <w:rsid w:val="00F906DD"/>
  </w:style>
  <w:style w:type="character" w:customStyle="1" w:styleId="WW8Num19z5">
    <w:name w:val="WW8Num19z5"/>
    <w:rsid w:val="00F906DD"/>
  </w:style>
  <w:style w:type="character" w:customStyle="1" w:styleId="WW8Num19z6">
    <w:name w:val="WW8Num19z6"/>
    <w:rsid w:val="00F906DD"/>
  </w:style>
  <w:style w:type="character" w:customStyle="1" w:styleId="WW8Num19z7">
    <w:name w:val="WW8Num19z7"/>
    <w:rsid w:val="00F906DD"/>
  </w:style>
  <w:style w:type="character" w:customStyle="1" w:styleId="WW8Num19z8">
    <w:name w:val="WW8Num19z8"/>
    <w:rsid w:val="00F906DD"/>
  </w:style>
  <w:style w:type="character" w:customStyle="1" w:styleId="WW8Num20z0">
    <w:name w:val="WW8Num20z0"/>
    <w:rsid w:val="00F906DD"/>
  </w:style>
  <w:style w:type="character" w:customStyle="1" w:styleId="WW8Num20z1">
    <w:name w:val="WW8Num20z1"/>
    <w:rsid w:val="00F906DD"/>
    <w:rPr>
      <w:rFonts w:hint="default"/>
    </w:rPr>
  </w:style>
  <w:style w:type="character" w:customStyle="1" w:styleId="WW8Num20z2">
    <w:name w:val="WW8Num20z2"/>
    <w:rsid w:val="00F906DD"/>
  </w:style>
  <w:style w:type="character" w:customStyle="1" w:styleId="WW8Num20z3">
    <w:name w:val="WW8Num20z3"/>
    <w:rsid w:val="00F906DD"/>
  </w:style>
  <w:style w:type="character" w:customStyle="1" w:styleId="WW8Num20z4">
    <w:name w:val="WW8Num20z4"/>
    <w:rsid w:val="00F906DD"/>
  </w:style>
  <w:style w:type="character" w:customStyle="1" w:styleId="WW8Num20z5">
    <w:name w:val="WW8Num20z5"/>
    <w:rsid w:val="00F906DD"/>
  </w:style>
  <w:style w:type="character" w:customStyle="1" w:styleId="WW8Num20z6">
    <w:name w:val="WW8Num20z6"/>
    <w:rsid w:val="00F906DD"/>
  </w:style>
  <w:style w:type="character" w:customStyle="1" w:styleId="WW8Num20z7">
    <w:name w:val="WW8Num20z7"/>
    <w:rsid w:val="00F906DD"/>
  </w:style>
  <w:style w:type="character" w:customStyle="1" w:styleId="WW8Num20z8">
    <w:name w:val="WW8Num20z8"/>
    <w:rsid w:val="00F906DD"/>
  </w:style>
  <w:style w:type="character" w:customStyle="1" w:styleId="WW8Num21z0">
    <w:name w:val="WW8Num21z0"/>
    <w:rsid w:val="00F906DD"/>
    <w:rPr>
      <w:rFonts w:hint="default"/>
    </w:rPr>
  </w:style>
  <w:style w:type="character" w:customStyle="1" w:styleId="WW8Num21z1">
    <w:name w:val="WW8Num21z1"/>
    <w:rsid w:val="00F906DD"/>
  </w:style>
  <w:style w:type="character" w:customStyle="1" w:styleId="WW8Num21z2">
    <w:name w:val="WW8Num21z2"/>
    <w:rsid w:val="00F906DD"/>
  </w:style>
  <w:style w:type="character" w:customStyle="1" w:styleId="WW8Num21z3">
    <w:name w:val="WW8Num21z3"/>
    <w:rsid w:val="00F906DD"/>
  </w:style>
  <w:style w:type="character" w:customStyle="1" w:styleId="WW8Num21z4">
    <w:name w:val="WW8Num21z4"/>
    <w:rsid w:val="00F906DD"/>
  </w:style>
  <w:style w:type="character" w:customStyle="1" w:styleId="WW8Num21z5">
    <w:name w:val="WW8Num21z5"/>
    <w:rsid w:val="00F906DD"/>
  </w:style>
  <w:style w:type="character" w:customStyle="1" w:styleId="WW8Num21z6">
    <w:name w:val="WW8Num21z6"/>
    <w:rsid w:val="00F906DD"/>
  </w:style>
  <w:style w:type="character" w:customStyle="1" w:styleId="WW8Num21z7">
    <w:name w:val="WW8Num21z7"/>
    <w:rsid w:val="00F906DD"/>
  </w:style>
  <w:style w:type="character" w:customStyle="1" w:styleId="WW8Num21z8">
    <w:name w:val="WW8Num21z8"/>
    <w:rsid w:val="00F906DD"/>
  </w:style>
  <w:style w:type="character" w:customStyle="1" w:styleId="WW8Num22z0">
    <w:name w:val="WW8Num22z0"/>
    <w:rsid w:val="00F906DD"/>
    <w:rPr>
      <w:rFonts w:hint="default"/>
    </w:rPr>
  </w:style>
  <w:style w:type="character" w:customStyle="1" w:styleId="WW8Num22z1">
    <w:name w:val="WW8Num22z1"/>
    <w:rsid w:val="00F906DD"/>
  </w:style>
  <w:style w:type="character" w:customStyle="1" w:styleId="WW8Num22z2">
    <w:name w:val="WW8Num22z2"/>
    <w:rsid w:val="00F906DD"/>
  </w:style>
  <w:style w:type="character" w:customStyle="1" w:styleId="WW8Num22z3">
    <w:name w:val="WW8Num22z3"/>
    <w:rsid w:val="00F906DD"/>
  </w:style>
  <w:style w:type="character" w:customStyle="1" w:styleId="WW8Num22z4">
    <w:name w:val="WW8Num22z4"/>
    <w:rsid w:val="00F906DD"/>
  </w:style>
  <w:style w:type="character" w:customStyle="1" w:styleId="WW8Num22z5">
    <w:name w:val="WW8Num22z5"/>
    <w:rsid w:val="00F906DD"/>
  </w:style>
  <w:style w:type="character" w:customStyle="1" w:styleId="WW8Num22z6">
    <w:name w:val="WW8Num22z6"/>
    <w:rsid w:val="00F906DD"/>
  </w:style>
  <w:style w:type="character" w:customStyle="1" w:styleId="WW8Num22z7">
    <w:name w:val="WW8Num22z7"/>
    <w:rsid w:val="00F906DD"/>
  </w:style>
  <w:style w:type="character" w:customStyle="1" w:styleId="WW8Num22z8">
    <w:name w:val="WW8Num22z8"/>
    <w:rsid w:val="00F906DD"/>
  </w:style>
  <w:style w:type="character" w:customStyle="1" w:styleId="WW8Num23z0">
    <w:name w:val="WW8Num23z0"/>
    <w:rsid w:val="00F906DD"/>
    <w:rPr>
      <w:rFonts w:hint="default"/>
    </w:rPr>
  </w:style>
  <w:style w:type="character" w:customStyle="1" w:styleId="WW8Num23z1">
    <w:name w:val="WW8Num23z1"/>
    <w:rsid w:val="00F906DD"/>
  </w:style>
  <w:style w:type="character" w:customStyle="1" w:styleId="WW8Num23z2">
    <w:name w:val="WW8Num23z2"/>
    <w:rsid w:val="00F906DD"/>
  </w:style>
  <w:style w:type="character" w:customStyle="1" w:styleId="WW8Num23z3">
    <w:name w:val="WW8Num23z3"/>
    <w:rsid w:val="00F906DD"/>
  </w:style>
  <w:style w:type="character" w:customStyle="1" w:styleId="WW8Num23z4">
    <w:name w:val="WW8Num23z4"/>
    <w:rsid w:val="00F906DD"/>
  </w:style>
  <w:style w:type="character" w:customStyle="1" w:styleId="WW8Num23z5">
    <w:name w:val="WW8Num23z5"/>
    <w:rsid w:val="00F906DD"/>
  </w:style>
  <w:style w:type="character" w:customStyle="1" w:styleId="WW8Num23z6">
    <w:name w:val="WW8Num23z6"/>
    <w:rsid w:val="00F906DD"/>
  </w:style>
  <w:style w:type="character" w:customStyle="1" w:styleId="WW8Num23z7">
    <w:name w:val="WW8Num23z7"/>
    <w:rsid w:val="00F906DD"/>
  </w:style>
  <w:style w:type="character" w:customStyle="1" w:styleId="WW8Num23z8">
    <w:name w:val="WW8Num23z8"/>
    <w:rsid w:val="00F906DD"/>
  </w:style>
  <w:style w:type="character" w:customStyle="1" w:styleId="WW8Num24z0">
    <w:name w:val="WW8Num24z0"/>
    <w:rsid w:val="00F906DD"/>
    <w:rPr>
      <w:rFonts w:ascii="Symbol" w:hAnsi="Symbol" w:cs="Symbol" w:hint="default"/>
    </w:rPr>
  </w:style>
  <w:style w:type="character" w:customStyle="1" w:styleId="WW8Num24z1">
    <w:name w:val="WW8Num24z1"/>
    <w:rsid w:val="00F906DD"/>
    <w:rPr>
      <w:rFonts w:ascii="Courier New" w:hAnsi="Courier New" w:cs="Courier New" w:hint="default"/>
    </w:rPr>
  </w:style>
  <w:style w:type="character" w:customStyle="1" w:styleId="WW8Num24z2">
    <w:name w:val="WW8Num24z2"/>
    <w:rsid w:val="00F906DD"/>
    <w:rPr>
      <w:rFonts w:ascii="Wingdings" w:hAnsi="Wingdings" w:cs="Wingdings" w:hint="default"/>
    </w:rPr>
  </w:style>
  <w:style w:type="character" w:customStyle="1" w:styleId="WW8Num25z0">
    <w:name w:val="WW8Num25z0"/>
    <w:rsid w:val="00F906DD"/>
    <w:rPr>
      <w:rFonts w:hint="default"/>
    </w:rPr>
  </w:style>
  <w:style w:type="character" w:customStyle="1" w:styleId="WW8Num25z1">
    <w:name w:val="WW8Num25z1"/>
    <w:rsid w:val="00F906DD"/>
  </w:style>
  <w:style w:type="character" w:customStyle="1" w:styleId="WW8Num25z2">
    <w:name w:val="WW8Num25z2"/>
    <w:rsid w:val="00F906DD"/>
  </w:style>
  <w:style w:type="character" w:customStyle="1" w:styleId="WW8Num25z3">
    <w:name w:val="WW8Num25z3"/>
    <w:rsid w:val="00F906DD"/>
  </w:style>
  <w:style w:type="character" w:customStyle="1" w:styleId="WW8Num25z4">
    <w:name w:val="WW8Num25z4"/>
    <w:rsid w:val="00F906DD"/>
  </w:style>
  <w:style w:type="character" w:customStyle="1" w:styleId="WW8Num25z5">
    <w:name w:val="WW8Num25z5"/>
    <w:rsid w:val="00F906DD"/>
  </w:style>
  <w:style w:type="character" w:customStyle="1" w:styleId="WW8Num25z6">
    <w:name w:val="WW8Num25z6"/>
    <w:rsid w:val="00F906DD"/>
  </w:style>
  <w:style w:type="character" w:customStyle="1" w:styleId="WW8Num25z7">
    <w:name w:val="WW8Num25z7"/>
    <w:rsid w:val="00F906DD"/>
  </w:style>
  <w:style w:type="character" w:customStyle="1" w:styleId="WW8Num25z8">
    <w:name w:val="WW8Num25z8"/>
    <w:rsid w:val="00F906DD"/>
  </w:style>
  <w:style w:type="character" w:customStyle="1" w:styleId="WW8Num26z0">
    <w:name w:val="WW8Num26z0"/>
    <w:rsid w:val="00F906DD"/>
    <w:rPr>
      <w:sz w:val="14"/>
      <w:szCs w:val="14"/>
    </w:rPr>
  </w:style>
  <w:style w:type="character" w:customStyle="1" w:styleId="WW8Num26z1">
    <w:name w:val="WW8Num26z1"/>
    <w:rsid w:val="00F906DD"/>
  </w:style>
  <w:style w:type="character" w:customStyle="1" w:styleId="WW8Num26z2">
    <w:name w:val="WW8Num26z2"/>
    <w:rsid w:val="00F906DD"/>
  </w:style>
  <w:style w:type="character" w:customStyle="1" w:styleId="WW8Num26z3">
    <w:name w:val="WW8Num26z3"/>
    <w:rsid w:val="00F906DD"/>
  </w:style>
  <w:style w:type="character" w:customStyle="1" w:styleId="WW8Num26z4">
    <w:name w:val="WW8Num26z4"/>
    <w:rsid w:val="00F906DD"/>
  </w:style>
  <w:style w:type="character" w:customStyle="1" w:styleId="WW8Num26z5">
    <w:name w:val="WW8Num26z5"/>
    <w:rsid w:val="00F906DD"/>
  </w:style>
  <w:style w:type="character" w:customStyle="1" w:styleId="WW8Num26z6">
    <w:name w:val="WW8Num26z6"/>
    <w:rsid w:val="00F906DD"/>
  </w:style>
  <w:style w:type="character" w:customStyle="1" w:styleId="WW8Num26z7">
    <w:name w:val="WW8Num26z7"/>
    <w:rsid w:val="00F906DD"/>
  </w:style>
  <w:style w:type="character" w:customStyle="1" w:styleId="WW8Num26z8">
    <w:name w:val="WW8Num26z8"/>
    <w:rsid w:val="00F906DD"/>
  </w:style>
  <w:style w:type="character" w:customStyle="1" w:styleId="WW8Num27z0">
    <w:name w:val="WW8Num27z0"/>
    <w:rsid w:val="00F906DD"/>
    <w:rPr>
      <w:rFonts w:hint="default"/>
    </w:rPr>
  </w:style>
  <w:style w:type="character" w:customStyle="1" w:styleId="WW8Num27z1">
    <w:name w:val="WW8Num27z1"/>
    <w:rsid w:val="00F906DD"/>
  </w:style>
  <w:style w:type="character" w:customStyle="1" w:styleId="WW8Num27z2">
    <w:name w:val="WW8Num27z2"/>
    <w:rsid w:val="00F906DD"/>
  </w:style>
  <w:style w:type="character" w:customStyle="1" w:styleId="WW8Num27z3">
    <w:name w:val="WW8Num27z3"/>
    <w:rsid w:val="00F906DD"/>
  </w:style>
  <w:style w:type="character" w:customStyle="1" w:styleId="WW8Num27z4">
    <w:name w:val="WW8Num27z4"/>
    <w:rsid w:val="00F906DD"/>
  </w:style>
  <w:style w:type="character" w:customStyle="1" w:styleId="WW8Num27z5">
    <w:name w:val="WW8Num27z5"/>
    <w:rsid w:val="00F906DD"/>
  </w:style>
  <w:style w:type="character" w:customStyle="1" w:styleId="WW8Num27z6">
    <w:name w:val="WW8Num27z6"/>
    <w:rsid w:val="00F906DD"/>
  </w:style>
  <w:style w:type="character" w:customStyle="1" w:styleId="WW8Num27z7">
    <w:name w:val="WW8Num27z7"/>
    <w:rsid w:val="00F906DD"/>
  </w:style>
  <w:style w:type="character" w:customStyle="1" w:styleId="WW8Num27z8">
    <w:name w:val="WW8Num27z8"/>
    <w:rsid w:val="00F906DD"/>
  </w:style>
  <w:style w:type="character" w:customStyle="1" w:styleId="WW8Num28z0">
    <w:name w:val="WW8Num28z0"/>
    <w:rsid w:val="00F906DD"/>
    <w:rPr>
      <w:rFonts w:ascii="Times New Roman" w:eastAsia="Times" w:hAnsi="Times New Roman" w:cs="Times New Roman" w:hint="default"/>
    </w:rPr>
  </w:style>
  <w:style w:type="character" w:customStyle="1" w:styleId="WW8Num28z1">
    <w:name w:val="WW8Num28z1"/>
    <w:rsid w:val="00F906DD"/>
    <w:rPr>
      <w:rFonts w:ascii="Courier New" w:hAnsi="Courier New" w:cs="Courier New" w:hint="default"/>
    </w:rPr>
  </w:style>
  <w:style w:type="character" w:customStyle="1" w:styleId="WW8Num28z2">
    <w:name w:val="WW8Num28z2"/>
    <w:rsid w:val="00F906DD"/>
    <w:rPr>
      <w:rFonts w:ascii="Wingdings" w:hAnsi="Wingdings" w:cs="Wingdings" w:hint="default"/>
    </w:rPr>
  </w:style>
  <w:style w:type="character" w:customStyle="1" w:styleId="WW8Num28z3">
    <w:name w:val="WW8Num28z3"/>
    <w:rsid w:val="00F906DD"/>
    <w:rPr>
      <w:rFonts w:ascii="Symbol" w:hAnsi="Symbol" w:cs="Symbol" w:hint="default"/>
    </w:rPr>
  </w:style>
  <w:style w:type="character" w:customStyle="1" w:styleId="WW8Num29z0">
    <w:name w:val="WW8Num29z0"/>
    <w:rsid w:val="00F906DD"/>
    <w:rPr>
      <w:rFonts w:hint="default"/>
    </w:rPr>
  </w:style>
  <w:style w:type="character" w:customStyle="1" w:styleId="WW8Num29z1">
    <w:name w:val="WW8Num29z1"/>
    <w:rsid w:val="00F906DD"/>
  </w:style>
  <w:style w:type="character" w:customStyle="1" w:styleId="WW8Num29z2">
    <w:name w:val="WW8Num29z2"/>
    <w:rsid w:val="00F906DD"/>
  </w:style>
  <w:style w:type="character" w:customStyle="1" w:styleId="WW8Num29z3">
    <w:name w:val="WW8Num29z3"/>
    <w:rsid w:val="00F906DD"/>
  </w:style>
  <w:style w:type="character" w:customStyle="1" w:styleId="WW8Num29z4">
    <w:name w:val="WW8Num29z4"/>
    <w:rsid w:val="00F906DD"/>
  </w:style>
  <w:style w:type="character" w:customStyle="1" w:styleId="WW8Num29z5">
    <w:name w:val="WW8Num29z5"/>
    <w:rsid w:val="00F906DD"/>
  </w:style>
  <w:style w:type="character" w:customStyle="1" w:styleId="WW8Num29z6">
    <w:name w:val="WW8Num29z6"/>
    <w:rsid w:val="00F906DD"/>
  </w:style>
  <w:style w:type="character" w:customStyle="1" w:styleId="WW8Num29z7">
    <w:name w:val="WW8Num29z7"/>
    <w:rsid w:val="00F906DD"/>
  </w:style>
  <w:style w:type="character" w:customStyle="1" w:styleId="WW8Num29z8">
    <w:name w:val="WW8Num29z8"/>
    <w:rsid w:val="00F906DD"/>
  </w:style>
  <w:style w:type="character" w:customStyle="1" w:styleId="WW8Num30z0">
    <w:name w:val="WW8Num30z0"/>
    <w:rsid w:val="00F906DD"/>
    <w:rPr>
      <w:rFonts w:hint="default"/>
    </w:rPr>
  </w:style>
  <w:style w:type="character" w:customStyle="1" w:styleId="WW8Num30z1">
    <w:name w:val="WW8Num30z1"/>
    <w:rsid w:val="00F906DD"/>
  </w:style>
  <w:style w:type="character" w:customStyle="1" w:styleId="WW8Num30z2">
    <w:name w:val="WW8Num30z2"/>
    <w:rsid w:val="00F906DD"/>
  </w:style>
  <w:style w:type="character" w:customStyle="1" w:styleId="WW8Num30z3">
    <w:name w:val="WW8Num30z3"/>
    <w:rsid w:val="00F906DD"/>
  </w:style>
  <w:style w:type="character" w:customStyle="1" w:styleId="WW8Num30z4">
    <w:name w:val="WW8Num30z4"/>
    <w:rsid w:val="00F906DD"/>
  </w:style>
  <w:style w:type="character" w:customStyle="1" w:styleId="WW8Num30z5">
    <w:name w:val="WW8Num30z5"/>
    <w:rsid w:val="00F906DD"/>
  </w:style>
  <w:style w:type="character" w:customStyle="1" w:styleId="WW8Num30z6">
    <w:name w:val="WW8Num30z6"/>
    <w:rsid w:val="00F906DD"/>
  </w:style>
  <w:style w:type="character" w:customStyle="1" w:styleId="WW8Num30z7">
    <w:name w:val="WW8Num30z7"/>
    <w:rsid w:val="00F906DD"/>
  </w:style>
  <w:style w:type="character" w:customStyle="1" w:styleId="WW8Num30z8">
    <w:name w:val="WW8Num30z8"/>
    <w:rsid w:val="00F906DD"/>
  </w:style>
  <w:style w:type="character" w:customStyle="1" w:styleId="WW8Num31z0">
    <w:name w:val="WW8Num31z0"/>
    <w:rsid w:val="00F906DD"/>
    <w:rPr>
      <w:rFonts w:hint="default"/>
    </w:rPr>
  </w:style>
  <w:style w:type="character" w:customStyle="1" w:styleId="WW8Num31z1">
    <w:name w:val="WW8Num31z1"/>
    <w:rsid w:val="00F906DD"/>
  </w:style>
  <w:style w:type="character" w:customStyle="1" w:styleId="WW8Num31z2">
    <w:name w:val="WW8Num31z2"/>
    <w:rsid w:val="00F906DD"/>
  </w:style>
  <w:style w:type="character" w:customStyle="1" w:styleId="WW8Num31z3">
    <w:name w:val="WW8Num31z3"/>
    <w:rsid w:val="00F906DD"/>
  </w:style>
  <w:style w:type="character" w:customStyle="1" w:styleId="WW8Num31z4">
    <w:name w:val="WW8Num31z4"/>
    <w:rsid w:val="00F906DD"/>
  </w:style>
  <w:style w:type="character" w:customStyle="1" w:styleId="WW8Num31z5">
    <w:name w:val="WW8Num31z5"/>
    <w:rsid w:val="00F906DD"/>
  </w:style>
  <w:style w:type="character" w:customStyle="1" w:styleId="WW8Num31z6">
    <w:name w:val="WW8Num31z6"/>
    <w:rsid w:val="00F906DD"/>
  </w:style>
  <w:style w:type="character" w:customStyle="1" w:styleId="WW8Num31z7">
    <w:name w:val="WW8Num31z7"/>
    <w:rsid w:val="00F906DD"/>
  </w:style>
  <w:style w:type="character" w:customStyle="1" w:styleId="WW8Num31z8">
    <w:name w:val="WW8Num31z8"/>
    <w:rsid w:val="00F906DD"/>
  </w:style>
  <w:style w:type="character" w:customStyle="1" w:styleId="WW8Num32z0">
    <w:name w:val="WW8Num32z0"/>
    <w:rsid w:val="00F906DD"/>
    <w:rPr>
      <w:rFonts w:ascii="Symbol" w:hAnsi="Symbol" w:cs="Symbol" w:hint="default"/>
    </w:rPr>
  </w:style>
  <w:style w:type="character" w:customStyle="1" w:styleId="WW8Num32z1">
    <w:name w:val="WW8Num32z1"/>
    <w:rsid w:val="00F906DD"/>
    <w:rPr>
      <w:rFonts w:ascii="Courier New" w:hAnsi="Courier New" w:cs="Courier New" w:hint="default"/>
    </w:rPr>
  </w:style>
  <w:style w:type="character" w:customStyle="1" w:styleId="WW8Num32z2">
    <w:name w:val="WW8Num32z2"/>
    <w:rsid w:val="00F906DD"/>
    <w:rPr>
      <w:rFonts w:ascii="Wingdings" w:hAnsi="Wingdings" w:cs="Wingdings" w:hint="default"/>
    </w:rPr>
  </w:style>
  <w:style w:type="character" w:customStyle="1" w:styleId="WW8Num33z0">
    <w:name w:val="WW8Num33z0"/>
    <w:rsid w:val="00F906DD"/>
    <w:rPr>
      <w:rFonts w:hint="default"/>
    </w:rPr>
  </w:style>
  <w:style w:type="character" w:customStyle="1" w:styleId="WW8Num33z1">
    <w:name w:val="WW8Num33z1"/>
    <w:rsid w:val="00F906DD"/>
  </w:style>
  <w:style w:type="character" w:customStyle="1" w:styleId="WW8Num33z2">
    <w:name w:val="WW8Num33z2"/>
    <w:rsid w:val="00F906DD"/>
  </w:style>
  <w:style w:type="character" w:customStyle="1" w:styleId="WW8Num33z3">
    <w:name w:val="WW8Num33z3"/>
    <w:rsid w:val="00F906DD"/>
  </w:style>
  <w:style w:type="character" w:customStyle="1" w:styleId="WW8Num33z4">
    <w:name w:val="WW8Num33z4"/>
    <w:rsid w:val="00F906DD"/>
  </w:style>
  <w:style w:type="character" w:customStyle="1" w:styleId="WW8Num33z5">
    <w:name w:val="WW8Num33z5"/>
    <w:rsid w:val="00F906DD"/>
  </w:style>
  <w:style w:type="character" w:customStyle="1" w:styleId="WW8Num33z6">
    <w:name w:val="WW8Num33z6"/>
    <w:rsid w:val="00F906DD"/>
  </w:style>
  <w:style w:type="character" w:customStyle="1" w:styleId="WW8Num33z7">
    <w:name w:val="WW8Num33z7"/>
    <w:rsid w:val="00F906DD"/>
  </w:style>
  <w:style w:type="character" w:customStyle="1" w:styleId="WW8Num33z8">
    <w:name w:val="WW8Num33z8"/>
    <w:rsid w:val="00F906DD"/>
  </w:style>
  <w:style w:type="character" w:customStyle="1" w:styleId="WW8Num34z0">
    <w:name w:val="WW8Num34z0"/>
    <w:rsid w:val="00F906DD"/>
    <w:rPr>
      <w:rFonts w:hint="default"/>
    </w:rPr>
  </w:style>
  <w:style w:type="character" w:customStyle="1" w:styleId="WW8Num34z1">
    <w:name w:val="WW8Num34z1"/>
    <w:rsid w:val="00F906DD"/>
  </w:style>
  <w:style w:type="character" w:customStyle="1" w:styleId="WW8Num34z2">
    <w:name w:val="WW8Num34z2"/>
    <w:rsid w:val="00F906DD"/>
  </w:style>
  <w:style w:type="character" w:customStyle="1" w:styleId="WW8Num34z3">
    <w:name w:val="WW8Num34z3"/>
    <w:rsid w:val="00F906DD"/>
  </w:style>
  <w:style w:type="character" w:customStyle="1" w:styleId="WW8Num34z4">
    <w:name w:val="WW8Num34z4"/>
    <w:rsid w:val="00F906DD"/>
  </w:style>
  <w:style w:type="character" w:customStyle="1" w:styleId="WW8Num34z5">
    <w:name w:val="WW8Num34z5"/>
    <w:rsid w:val="00F906DD"/>
  </w:style>
  <w:style w:type="character" w:customStyle="1" w:styleId="WW8Num34z6">
    <w:name w:val="WW8Num34z6"/>
    <w:rsid w:val="00F906DD"/>
  </w:style>
  <w:style w:type="character" w:customStyle="1" w:styleId="WW8Num34z7">
    <w:name w:val="WW8Num34z7"/>
    <w:rsid w:val="00F906DD"/>
  </w:style>
  <w:style w:type="character" w:customStyle="1" w:styleId="WW8Num34z8">
    <w:name w:val="WW8Num34z8"/>
    <w:rsid w:val="00F906DD"/>
  </w:style>
  <w:style w:type="character" w:customStyle="1" w:styleId="WW8Num35z0">
    <w:name w:val="WW8Num35z0"/>
    <w:rsid w:val="00F906DD"/>
  </w:style>
  <w:style w:type="character" w:customStyle="1" w:styleId="WW8Num35z1">
    <w:name w:val="WW8Num35z1"/>
    <w:rsid w:val="00F906DD"/>
    <w:rPr>
      <w:rFonts w:hint="default"/>
    </w:rPr>
  </w:style>
  <w:style w:type="character" w:customStyle="1" w:styleId="WW8Num35z2">
    <w:name w:val="WW8Num35z2"/>
    <w:rsid w:val="00F906DD"/>
  </w:style>
  <w:style w:type="character" w:customStyle="1" w:styleId="WW8Num35z3">
    <w:name w:val="WW8Num35z3"/>
    <w:rsid w:val="00F906DD"/>
  </w:style>
  <w:style w:type="character" w:customStyle="1" w:styleId="WW8Num35z4">
    <w:name w:val="WW8Num35z4"/>
    <w:rsid w:val="00F906DD"/>
  </w:style>
  <w:style w:type="character" w:customStyle="1" w:styleId="WW8Num35z5">
    <w:name w:val="WW8Num35z5"/>
    <w:rsid w:val="00F906DD"/>
  </w:style>
  <w:style w:type="character" w:customStyle="1" w:styleId="WW8Num35z6">
    <w:name w:val="WW8Num35z6"/>
    <w:rsid w:val="00F906DD"/>
  </w:style>
  <w:style w:type="character" w:customStyle="1" w:styleId="WW8Num35z7">
    <w:name w:val="WW8Num35z7"/>
    <w:rsid w:val="00F906DD"/>
  </w:style>
  <w:style w:type="character" w:customStyle="1" w:styleId="WW8Num35z8">
    <w:name w:val="WW8Num35z8"/>
    <w:rsid w:val="00F906DD"/>
  </w:style>
  <w:style w:type="character" w:customStyle="1" w:styleId="WW8Num36z0">
    <w:name w:val="WW8Num36z0"/>
    <w:rsid w:val="00F906DD"/>
    <w:rPr>
      <w:rFonts w:ascii="Symbol" w:hAnsi="Symbol" w:cs="Symbol" w:hint="default"/>
    </w:rPr>
  </w:style>
  <w:style w:type="character" w:customStyle="1" w:styleId="WW8Num36z1">
    <w:name w:val="WW8Num36z1"/>
    <w:rsid w:val="00F906DD"/>
    <w:rPr>
      <w:rFonts w:ascii="Courier New" w:hAnsi="Courier New" w:cs="Courier New" w:hint="default"/>
    </w:rPr>
  </w:style>
  <w:style w:type="character" w:customStyle="1" w:styleId="WW8Num36z2">
    <w:name w:val="WW8Num36z2"/>
    <w:rsid w:val="00F906DD"/>
    <w:rPr>
      <w:rFonts w:ascii="Wingdings" w:hAnsi="Wingdings" w:cs="Wingdings" w:hint="default"/>
    </w:rPr>
  </w:style>
  <w:style w:type="character" w:customStyle="1" w:styleId="WW8Num37z0">
    <w:name w:val="WW8Num37z0"/>
    <w:rsid w:val="00F906DD"/>
    <w:rPr>
      <w:rFonts w:hint="default"/>
    </w:rPr>
  </w:style>
  <w:style w:type="character" w:customStyle="1" w:styleId="WW8Num37z1">
    <w:name w:val="WW8Num37z1"/>
    <w:rsid w:val="00F906DD"/>
  </w:style>
  <w:style w:type="character" w:customStyle="1" w:styleId="WW8Num37z2">
    <w:name w:val="WW8Num37z2"/>
    <w:rsid w:val="00F906DD"/>
  </w:style>
  <w:style w:type="character" w:customStyle="1" w:styleId="WW8Num37z3">
    <w:name w:val="WW8Num37z3"/>
    <w:rsid w:val="00F906DD"/>
  </w:style>
  <w:style w:type="character" w:customStyle="1" w:styleId="WW8Num37z4">
    <w:name w:val="WW8Num37z4"/>
    <w:rsid w:val="00F906DD"/>
  </w:style>
  <w:style w:type="character" w:customStyle="1" w:styleId="WW8Num37z5">
    <w:name w:val="WW8Num37z5"/>
    <w:rsid w:val="00F906DD"/>
  </w:style>
  <w:style w:type="character" w:customStyle="1" w:styleId="WW8Num37z6">
    <w:name w:val="WW8Num37z6"/>
    <w:rsid w:val="00F906DD"/>
  </w:style>
  <w:style w:type="character" w:customStyle="1" w:styleId="WW8Num37z7">
    <w:name w:val="WW8Num37z7"/>
    <w:rsid w:val="00F906DD"/>
  </w:style>
  <w:style w:type="character" w:customStyle="1" w:styleId="WW8Num37z8">
    <w:name w:val="WW8Num37z8"/>
    <w:rsid w:val="00F906DD"/>
  </w:style>
  <w:style w:type="character" w:customStyle="1" w:styleId="WW8Num38z0">
    <w:name w:val="WW8Num38z0"/>
    <w:rsid w:val="00F906DD"/>
    <w:rPr>
      <w:rFonts w:hint="default"/>
    </w:rPr>
  </w:style>
  <w:style w:type="character" w:customStyle="1" w:styleId="WW8Num38z1">
    <w:name w:val="WW8Num38z1"/>
    <w:rsid w:val="00F906DD"/>
  </w:style>
  <w:style w:type="character" w:customStyle="1" w:styleId="WW8Num38z2">
    <w:name w:val="WW8Num38z2"/>
    <w:rsid w:val="00F906DD"/>
  </w:style>
  <w:style w:type="character" w:customStyle="1" w:styleId="WW8Num38z3">
    <w:name w:val="WW8Num38z3"/>
    <w:rsid w:val="00F906DD"/>
  </w:style>
  <w:style w:type="character" w:customStyle="1" w:styleId="WW8Num38z4">
    <w:name w:val="WW8Num38z4"/>
    <w:rsid w:val="00F906DD"/>
  </w:style>
  <w:style w:type="character" w:customStyle="1" w:styleId="WW8Num38z5">
    <w:name w:val="WW8Num38z5"/>
    <w:rsid w:val="00F906DD"/>
  </w:style>
  <w:style w:type="character" w:customStyle="1" w:styleId="WW8Num38z6">
    <w:name w:val="WW8Num38z6"/>
    <w:rsid w:val="00F906DD"/>
  </w:style>
  <w:style w:type="character" w:customStyle="1" w:styleId="WW8Num38z7">
    <w:name w:val="WW8Num38z7"/>
    <w:rsid w:val="00F906DD"/>
  </w:style>
  <w:style w:type="character" w:customStyle="1" w:styleId="WW8Num38z8">
    <w:name w:val="WW8Num38z8"/>
    <w:rsid w:val="00F906DD"/>
  </w:style>
  <w:style w:type="character" w:customStyle="1" w:styleId="WW8Num39z0">
    <w:name w:val="WW8Num39z0"/>
    <w:rsid w:val="00F906DD"/>
    <w:rPr>
      <w:rFonts w:ascii="Symbol" w:hAnsi="Symbol" w:cs="Symbol" w:hint="default"/>
      <w:sz w:val="24"/>
      <w:szCs w:val="24"/>
    </w:rPr>
  </w:style>
  <w:style w:type="character" w:customStyle="1" w:styleId="WW8Num39z1">
    <w:name w:val="WW8Num39z1"/>
    <w:rsid w:val="00F906DD"/>
    <w:rPr>
      <w:rFonts w:ascii="Courier New" w:hAnsi="Courier New" w:cs="Courier New" w:hint="default"/>
    </w:rPr>
  </w:style>
  <w:style w:type="character" w:customStyle="1" w:styleId="WW8Num39z2">
    <w:name w:val="WW8Num39z2"/>
    <w:rsid w:val="00F906DD"/>
    <w:rPr>
      <w:rFonts w:ascii="Wingdings" w:hAnsi="Wingdings" w:cs="Wingdings" w:hint="default"/>
    </w:rPr>
  </w:style>
  <w:style w:type="character" w:customStyle="1" w:styleId="WW8Num39z3">
    <w:name w:val="WW8Num39z3"/>
    <w:rsid w:val="00F906DD"/>
    <w:rPr>
      <w:rFonts w:ascii="Symbol" w:hAnsi="Symbol" w:cs="Symbol" w:hint="default"/>
    </w:rPr>
  </w:style>
  <w:style w:type="character" w:customStyle="1" w:styleId="WW8Num40z0">
    <w:name w:val="WW8Num40z0"/>
    <w:rsid w:val="00F906DD"/>
    <w:rPr>
      <w:rFonts w:ascii="Symbol" w:hAnsi="Symbol" w:cs="Symbol" w:hint="default"/>
    </w:rPr>
  </w:style>
  <w:style w:type="character" w:customStyle="1" w:styleId="WW8Num40z1">
    <w:name w:val="WW8Num40z1"/>
    <w:rsid w:val="00F906DD"/>
    <w:rPr>
      <w:rFonts w:ascii="Courier New" w:hAnsi="Courier New" w:cs="Courier New" w:hint="default"/>
    </w:rPr>
  </w:style>
  <w:style w:type="character" w:customStyle="1" w:styleId="WW8Num40z2">
    <w:name w:val="WW8Num40z2"/>
    <w:rsid w:val="00F906DD"/>
    <w:rPr>
      <w:rFonts w:ascii="Wingdings" w:hAnsi="Wingdings" w:cs="Wingdings" w:hint="default"/>
    </w:rPr>
  </w:style>
  <w:style w:type="character" w:customStyle="1" w:styleId="WW8Num41z0">
    <w:name w:val="WW8Num41z0"/>
    <w:rsid w:val="00F906DD"/>
    <w:rPr>
      <w:rFonts w:hint="default"/>
    </w:rPr>
  </w:style>
  <w:style w:type="character" w:customStyle="1" w:styleId="WW8Num41z1">
    <w:name w:val="WW8Num41z1"/>
    <w:rsid w:val="00F906DD"/>
  </w:style>
  <w:style w:type="character" w:customStyle="1" w:styleId="WW8Num41z2">
    <w:name w:val="WW8Num41z2"/>
    <w:rsid w:val="00F906DD"/>
  </w:style>
  <w:style w:type="character" w:customStyle="1" w:styleId="WW8Num41z3">
    <w:name w:val="WW8Num41z3"/>
    <w:rsid w:val="00F906DD"/>
  </w:style>
  <w:style w:type="character" w:customStyle="1" w:styleId="WW8Num41z4">
    <w:name w:val="WW8Num41z4"/>
    <w:rsid w:val="00F906DD"/>
  </w:style>
  <w:style w:type="character" w:customStyle="1" w:styleId="WW8Num41z5">
    <w:name w:val="WW8Num41z5"/>
    <w:rsid w:val="00F906DD"/>
  </w:style>
  <w:style w:type="character" w:customStyle="1" w:styleId="WW8Num41z6">
    <w:name w:val="WW8Num41z6"/>
    <w:rsid w:val="00F906DD"/>
  </w:style>
  <w:style w:type="character" w:customStyle="1" w:styleId="WW8Num41z7">
    <w:name w:val="WW8Num41z7"/>
    <w:rsid w:val="00F906DD"/>
  </w:style>
  <w:style w:type="character" w:customStyle="1" w:styleId="WW8Num41z8">
    <w:name w:val="WW8Num41z8"/>
    <w:rsid w:val="00F906DD"/>
  </w:style>
  <w:style w:type="character" w:customStyle="1" w:styleId="WW8Num42z0">
    <w:name w:val="WW8Num42z0"/>
    <w:rsid w:val="00F906DD"/>
    <w:rPr>
      <w:rFonts w:hint="default"/>
    </w:rPr>
  </w:style>
  <w:style w:type="character" w:customStyle="1" w:styleId="WW8Num42z1">
    <w:name w:val="WW8Num42z1"/>
    <w:rsid w:val="00F906DD"/>
  </w:style>
  <w:style w:type="character" w:customStyle="1" w:styleId="WW8Num42z2">
    <w:name w:val="WW8Num42z2"/>
    <w:rsid w:val="00F906DD"/>
  </w:style>
  <w:style w:type="character" w:customStyle="1" w:styleId="WW8Num42z3">
    <w:name w:val="WW8Num42z3"/>
    <w:rsid w:val="00F906DD"/>
  </w:style>
  <w:style w:type="character" w:customStyle="1" w:styleId="WW8Num42z4">
    <w:name w:val="WW8Num42z4"/>
    <w:rsid w:val="00F906DD"/>
  </w:style>
  <w:style w:type="character" w:customStyle="1" w:styleId="WW8Num42z5">
    <w:name w:val="WW8Num42z5"/>
    <w:rsid w:val="00F906DD"/>
  </w:style>
  <w:style w:type="character" w:customStyle="1" w:styleId="WW8Num42z6">
    <w:name w:val="WW8Num42z6"/>
    <w:rsid w:val="00F906DD"/>
  </w:style>
  <w:style w:type="character" w:customStyle="1" w:styleId="WW8Num42z7">
    <w:name w:val="WW8Num42z7"/>
    <w:rsid w:val="00F906DD"/>
  </w:style>
  <w:style w:type="character" w:customStyle="1" w:styleId="WW8Num42z8">
    <w:name w:val="WW8Num42z8"/>
    <w:rsid w:val="00F906DD"/>
  </w:style>
  <w:style w:type="character" w:customStyle="1" w:styleId="WW8Num43z0">
    <w:name w:val="WW8Num43z0"/>
    <w:rsid w:val="00F906DD"/>
    <w:rPr>
      <w:rFonts w:hint="default"/>
    </w:rPr>
  </w:style>
  <w:style w:type="character" w:customStyle="1" w:styleId="WW8Num43z1">
    <w:name w:val="WW8Num43z1"/>
    <w:rsid w:val="00F906DD"/>
  </w:style>
  <w:style w:type="character" w:customStyle="1" w:styleId="WW8Num43z2">
    <w:name w:val="WW8Num43z2"/>
    <w:rsid w:val="00F906DD"/>
  </w:style>
  <w:style w:type="character" w:customStyle="1" w:styleId="WW8Num43z3">
    <w:name w:val="WW8Num43z3"/>
    <w:rsid w:val="00F906DD"/>
  </w:style>
  <w:style w:type="character" w:customStyle="1" w:styleId="WW8Num43z4">
    <w:name w:val="WW8Num43z4"/>
    <w:rsid w:val="00F906DD"/>
  </w:style>
  <w:style w:type="character" w:customStyle="1" w:styleId="WW8Num43z5">
    <w:name w:val="WW8Num43z5"/>
    <w:rsid w:val="00F906DD"/>
  </w:style>
  <w:style w:type="character" w:customStyle="1" w:styleId="WW8Num43z6">
    <w:name w:val="WW8Num43z6"/>
    <w:rsid w:val="00F906DD"/>
  </w:style>
  <w:style w:type="character" w:customStyle="1" w:styleId="WW8Num43z7">
    <w:name w:val="WW8Num43z7"/>
    <w:rsid w:val="00F906DD"/>
  </w:style>
  <w:style w:type="character" w:customStyle="1" w:styleId="WW8Num43z8">
    <w:name w:val="WW8Num43z8"/>
    <w:rsid w:val="00F906DD"/>
  </w:style>
  <w:style w:type="character" w:customStyle="1" w:styleId="WW8Num44z0">
    <w:name w:val="WW8Num44z0"/>
    <w:rsid w:val="00F906DD"/>
    <w:rPr>
      <w:rFonts w:ascii="Times New Roman" w:eastAsia="Times New Roman" w:hAnsi="Times New Roman" w:cs="Times New Roman" w:hint="default"/>
    </w:rPr>
  </w:style>
  <w:style w:type="character" w:customStyle="1" w:styleId="WW8Num44z1">
    <w:name w:val="WW8Num44z1"/>
    <w:rsid w:val="00F906DD"/>
    <w:rPr>
      <w:rFonts w:ascii="Courier New" w:hAnsi="Courier New" w:cs="Courier New" w:hint="default"/>
    </w:rPr>
  </w:style>
  <w:style w:type="character" w:customStyle="1" w:styleId="WW8Num44z2">
    <w:name w:val="WW8Num44z2"/>
    <w:rsid w:val="00F906DD"/>
    <w:rPr>
      <w:rFonts w:ascii="Wingdings" w:hAnsi="Wingdings" w:cs="Wingdings" w:hint="default"/>
    </w:rPr>
  </w:style>
  <w:style w:type="character" w:customStyle="1" w:styleId="WW8Num44z3">
    <w:name w:val="WW8Num44z3"/>
    <w:rsid w:val="00F906DD"/>
    <w:rPr>
      <w:rFonts w:ascii="Symbol" w:hAnsi="Symbol" w:cs="Symbol" w:hint="default"/>
    </w:rPr>
  </w:style>
  <w:style w:type="character" w:customStyle="1" w:styleId="WW8Num45z0">
    <w:name w:val="WW8Num45z0"/>
    <w:rsid w:val="00F906DD"/>
    <w:rPr>
      <w:rFonts w:hint="default"/>
    </w:rPr>
  </w:style>
  <w:style w:type="character" w:customStyle="1" w:styleId="WW8Num45z1">
    <w:name w:val="WW8Num45z1"/>
    <w:rsid w:val="00F906DD"/>
  </w:style>
  <w:style w:type="character" w:customStyle="1" w:styleId="WW8Num45z2">
    <w:name w:val="WW8Num45z2"/>
    <w:rsid w:val="00F906DD"/>
  </w:style>
  <w:style w:type="character" w:customStyle="1" w:styleId="WW8Num45z3">
    <w:name w:val="WW8Num45z3"/>
    <w:rsid w:val="00F906DD"/>
  </w:style>
  <w:style w:type="character" w:customStyle="1" w:styleId="WW8Num45z4">
    <w:name w:val="WW8Num45z4"/>
    <w:rsid w:val="00F906DD"/>
  </w:style>
  <w:style w:type="character" w:customStyle="1" w:styleId="WW8Num45z5">
    <w:name w:val="WW8Num45z5"/>
    <w:rsid w:val="00F906DD"/>
  </w:style>
  <w:style w:type="character" w:customStyle="1" w:styleId="WW8Num45z6">
    <w:name w:val="WW8Num45z6"/>
    <w:rsid w:val="00F906DD"/>
  </w:style>
  <w:style w:type="character" w:customStyle="1" w:styleId="WW8Num45z7">
    <w:name w:val="WW8Num45z7"/>
    <w:rsid w:val="00F906DD"/>
  </w:style>
  <w:style w:type="character" w:customStyle="1" w:styleId="WW8Num45z8">
    <w:name w:val="WW8Num45z8"/>
    <w:rsid w:val="00F906DD"/>
  </w:style>
  <w:style w:type="character" w:customStyle="1" w:styleId="WW8Num46z0">
    <w:name w:val="WW8Num46z0"/>
    <w:rsid w:val="00F906DD"/>
    <w:rPr>
      <w:rFonts w:ascii="Symbol" w:hAnsi="Symbol" w:cs="Symbol" w:hint="default"/>
      <w:sz w:val="20"/>
    </w:rPr>
  </w:style>
  <w:style w:type="character" w:customStyle="1" w:styleId="WW8Num47z0">
    <w:name w:val="WW8Num47z0"/>
    <w:rsid w:val="00F906DD"/>
    <w:rPr>
      <w:rFonts w:hint="default"/>
    </w:rPr>
  </w:style>
  <w:style w:type="character" w:customStyle="1" w:styleId="WW8Num47z1">
    <w:name w:val="WW8Num47z1"/>
    <w:rsid w:val="00F906DD"/>
  </w:style>
  <w:style w:type="character" w:customStyle="1" w:styleId="WW8Num47z2">
    <w:name w:val="WW8Num47z2"/>
    <w:rsid w:val="00F906DD"/>
  </w:style>
  <w:style w:type="character" w:customStyle="1" w:styleId="WW8Num47z3">
    <w:name w:val="WW8Num47z3"/>
    <w:rsid w:val="00F906DD"/>
  </w:style>
  <w:style w:type="character" w:customStyle="1" w:styleId="WW8Num47z4">
    <w:name w:val="WW8Num47z4"/>
    <w:rsid w:val="00F906DD"/>
  </w:style>
  <w:style w:type="character" w:customStyle="1" w:styleId="WW8Num47z5">
    <w:name w:val="WW8Num47z5"/>
    <w:rsid w:val="00F906DD"/>
  </w:style>
  <w:style w:type="character" w:customStyle="1" w:styleId="WW8Num47z6">
    <w:name w:val="WW8Num47z6"/>
    <w:rsid w:val="00F906DD"/>
  </w:style>
  <w:style w:type="character" w:customStyle="1" w:styleId="WW8Num47z7">
    <w:name w:val="WW8Num47z7"/>
    <w:rsid w:val="00F906DD"/>
  </w:style>
  <w:style w:type="character" w:customStyle="1" w:styleId="WW8Num47z8">
    <w:name w:val="WW8Num47z8"/>
    <w:rsid w:val="00F906DD"/>
  </w:style>
  <w:style w:type="character" w:customStyle="1" w:styleId="Carpredefinitoparagrafo1">
    <w:name w:val="Car. predefinito paragrafo1"/>
    <w:rsid w:val="00F906DD"/>
  </w:style>
  <w:style w:type="character" w:customStyle="1" w:styleId="Rimandonotaapidipagina1">
    <w:name w:val="Rimando nota a piè di pagina1"/>
    <w:rsid w:val="00F906DD"/>
    <w:rPr>
      <w:vertAlign w:val="superscript"/>
    </w:rPr>
  </w:style>
  <w:style w:type="character" w:customStyle="1" w:styleId="Caratterenotadichiusura">
    <w:name w:val="Carattere nota di chiusura"/>
    <w:rsid w:val="00F906DD"/>
    <w:rPr>
      <w:vertAlign w:val="superscript"/>
    </w:rPr>
  </w:style>
  <w:style w:type="character" w:customStyle="1" w:styleId="WW-Caratterenotadichiusura">
    <w:name w:val="WW-Carattere nota di chiusura"/>
    <w:rsid w:val="00F906DD"/>
  </w:style>
  <w:style w:type="paragraph" w:customStyle="1" w:styleId="Intestazione1">
    <w:name w:val="Intestazione1"/>
    <w:basedOn w:val="Normale"/>
    <w:next w:val="Corpotesto"/>
    <w:rsid w:val="00F906DD"/>
    <w:pPr>
      <w:keepNext/>
      <w:suppressAutoHyphens/>
      <w:spacing w:before="240" w:after="120"/>
    </w:pPr>
    <w:rPr>
      <w:rFonts w:ascii="Arial" w:eastAsia="Microsoft YaHei" w:hAnsi="Arial" w:cs="Mangal"/>
      <w:sz w:val="28"/>
      <w:szCs w:val="28"/>
      <w:lang w:eastAsia="ar-SA"/>
    </w:rPr>
  </w:style>
  <w:style w:type="paragraph" w:styleId="Elenco">
    <w:name w:val="List"/>
    <w:basedOn w:val="Corpotesto"/>
    <w:rsid w:val="00F906DD"/>
    <w:pPr>
      <w:suppressAutoHyphens/>
      <w:autoSpaceDN/>
      <w:adjustRightInd/>
    </w:pPr>
    <w:rPr>
      <w:rFonts w:cs="Mangal"/>
      <w:lang w:eastAsia="ar-SA"/>
    </w:rPr>
  </w:style>
  <w:style w:type="paragraph" w:customStyle="1" w:styleId="Didascalia1">
    <w:name w:val="Didascalia1"/>
    <w:basedOn w:val="Normale"/>
    <w:next w:val="Normale"/>
    <w:rsid w:val="00F906DD"/>
    <w:pPr>
      <w:widowControl w:val="0"/>
      <w:suppressAutoHyphens/>
      <w:jc w:val="both"/>
    </w:pPr>
    <w:rPr>
      <w:rFonts w:ascii="Arial Narrow" w:eastAsia="HG Mincho Light J" w:hAnsi="Arial Narrow" w:cs="Arial Narrow"/>
      <w:b/>
      <w:bCs/>
      <w:color w:val="000000"/>
      <w:sz w:val="20"/>
      <w:lang w:eastAsia="ar-SA"/>
    </w:rPr>
  </w:style>
  <w:style w:type="paragraph" w:customStyle="1" w:styleId="Indice">
    <w:name w:val="Indice"/>
    <w:basedOn w:val="Normale"/>
    <w:rsid w:val="00F906DD"/>
    <w:pPr>
      <w:suppressLineNumbers/>
      <w:suppressAutoHyphens/>
    </w:pPr>
    <w:rPr>
      <w:rFonts w:cs="Mangal"/>
      <w:lang w:eastAsia="ar-SA"/>
    </w:rPr>
  </w:style>
  <w:style w:type="paragraph" w:customStyle="1" w:styleId="Rientrocorpodeltesto31">
    <w:name w:val="Rientro corpo del testo 31"/>
    <w:basedOn w:val="Normale"/>
    <w:rsid w:val="00F906DD"/>
    <w:pPr>
      <w:suppressAutoHyphens/>
      <w:spacing w:after="240"/>
      <w:ind w:firstLine="709"/>
      <w:jc w:val="both"/>
    </w:pPr>
    <w:rPr>
      <w:rFonts w:ascii="Book Antiqua" w:eastAsia="Times New Roman" w:hAnsi="Book Antiqua" w:cs="Book Antiqua"/>
      <w:lang w:eastAsia="ar-SA"/>
    </w:rPr>
  </w:style>
  <w:style w:type="paragraph" w:customStyle="1" w:styleId="Testonormale1">
    <w:name w:val="Testo normale1"/>
    <w:basedOn w:val="Normale"/>
    <w:rsid w:val="00F906DD"/>
    <w:pPr>
      <w:suppressAutoHyphens/>
    </w:pPr>
    <w:rPr>
      <w:rFonts w:ascii="Courier New" w:eastAsia="Times New Roman" w:hAnsi="Courier New" w:cs="Courier New"/>
      <w:sz w:val="20"/>
      <w:lang w:eastAsia="ar-SA"/>
    </w:rPr>
  </w:style>
  <w:style w:type="paragraph" w:customStyle="1" w:styleId="Corpodeltesto21">
    <w:name w:val="Corpo del testo 21"/>
    <w:basedOn w:val="Normale"/>
    <w:rsid w:val="00F906DD"/>
    <w:pPr>
      <w:suppressAutoHyphens/>
      <w:jc w:val="both"/>
    </w:pPr>
    <w:rPr>
      <w:rFonts w:ascii="Times New Roman" w:hAnsi="Times New Roman"/>
      <w:i/>
      <w:iCs/>
      <w:sz w:val="18"/>
      <w:lang w:eastAsia="ar-SA"/>
    </w:rPr>
  </w:style>
  <w:style w:type="paragraph" w:customStyle="1" w:styleId="Corpodeltesto31">
    <w:name w:val="Corpo del testo 31"/>
    <w:basedOn w:val="Normale"/>
    <w:rsid w:val="00F906DD"/>
    <w:pPr>
      <w:suppressAutoHyphens/>
      <w:jc w:val="both"/>
    </w:pPr>
    <w:rPr>
      <w:rFonts w:ascii="Verdana" w:eastAsia="Times New Roman" w:hAnsi="Verdana" w:cs="Verdana"/>
      <w:sz w:val="20"/>
      <w:szCs w:val="24"/>
      <w:lang w:eastAsia="ar-SA"/>
    </w:rPr>
  </w:style>
  <w:style w:type="paragraph" w:customStyle="1" w:styleId="Rientrocorpodeltesto21">
    <w:name w:val="Rientro corpo del testo 21"/>
    <w:basedOn w:val="Normale"/>
    <w:rsid w:val="00F906DD"/>
    <w:pPr>
      <w:suppressAutoHyphens/>
      <w:spacing w:after="120" w:line="480" w:lineRule="auto"/>
      <w:ind w:left="283"/>
    </w:pPr>
    <w:rPr>
      <w:rFonts w:ascii="Times New Roman" w:eastAsia="Times New Roman" w:hAnsi="Times New Roman"/>
      <w:szCs w:val="24"/>
      <w:lang w:eastAsia="ar-SA"/>
    </w:rPr>
  </w:style>
  <w:style w:type="paragraph" w:customStyle="1" w:styleId="Testodelblocco1">
    <w:name w:val="Testo del blocco1"/>
    <w:basedOn w:val="Normale"/>
    <w:rsid w:val="00F906DD"/>
    <w:pPr>
      <w:widowControl w:val="0"/>
      <w:suppressAutoHyphens/>
      <w:ind w:left="1701" w:right="1701"/>
      <w:jc w:val="center"/>
    </w:pPr>
    <w:rPr>
      <w:rFonts w:ascii="Times New Roman" w:eastAsia="HG Mincho Light J" w:hAnsi="Times New Roman"/>
      <w:b/>
      <w:bCs/>
      <w:color w:val="000000"/>
      <w:sz w:val="48"/>
      <w:lang w:eastAsia="ar-SA"/>
    </w:rPr>
  </w:style>
  <w:style w:type="paragraph" w:customStyle="1" w:styleId="xl137">
    <w:name w:val="xl137"/>
    <w:basedOn w:val="Normale"/>
    <w:rsid w:val="00F906DD"/>
    <w:pPr>
      <w:pBdr>
        <w:top w:val="single" w:sz="4" w:space="0" w:color="000000"/>
        <w:bottom w:val="single" w:sz="4" w:space="0" w:color="000000"/>
      </w:pBdr>
      <w:suppressAutoHyphens/>
      <w:spacing w:before="100" w:after="100"/>
    </w:pPr>
    <w:rPr>
      <w:rFonts w:ascii="Arial Narrow" w:eastAsia="Times New Roman" w:hAnsi="Arial Narrow" w:cs="Arial Narrow"/>
      <w:sz w:val="16"/>
      <w:szCs w:val="16"/>
      <w:lang w:eastAsia="ar-SA"/>
    </w:rPr>
  </w:style>
  <w:style w:type="paragraph" w:customStyle="1" w:styleId="xl138">
    <w:name w:val="xl138"/>
    <w:basedOn w:val="Normale"/>
    <w:rsid w:val="00F906DD"/>
    <w:pPr>
      <w:suppressAutoHyphens/>
      <w:spacing w:before="100" w:after="100"/>
    </w:pPr>
    <w:rPr>
      <w:rFonts w:ascii="Arial Narrow" w:eastAsia="Times New Roman" w:hAnsi="Arial Narrow" w:cs="Arial Narrow"/>
      <w:sz w:val="16"/>
      <w:szCs w:val="16"/>
      <w:lang w:eastAsia="ar-SA"/>
    </w:rPr>
  </w:style>
  <w:style w:type="paragraph" w:customStyle="1" w:styleId="xl139">
    <w:name w:val="xl139"/>
    <w:basedOn w:val="Normale"/>
    <w:rsid w:val="00F906DD"/>
    <w:pPr>
      <w:suppressAutoHyphens/>
      <w:spacing w:before="100" w:after="100"/>
    </w:pPr>
    <w:rPr>
      <w:rFonts w:ascii="Arial Narrow" w:eastAsia="Times New Roman" w:hAnsi="Arial Narrow" w:cs="Arial Narrow"/>
      <w:sz w:val="18"/>
      <w:szCs w:val="18"/>
      <w:lang w:eastAsia="ar-SA"/>
    </w:rPr>
  </w:style>
  <w:style w:type="paragraph" w:customStyle="1" w:styleId="xl141">
    <w:name w:val="xl141"/>
    <w:basedOn w:val="Normale"/>
    <w:rsid w:val="00F906DD"/>
    <w:pPr>
      <w:suppressAutoHyphens/>
      <w:spacing w:before="100" w:after="100"/>
      <w:jc w:val="right"/>
    </w:pPr>
    <w:rPr>
      <w:rFonts w:ascii="Arial Narrow" w:eastAsia="Times New Roman" w:hAnsi="Arial Narrow" w:cs="Arial Narrow"/>
      <w:sz w:val="18"/>
      <w:szCs w:val="18"/>
      <w:lang w:eastAsia="ar-SA"/>
    </w:rPr>
  </w:style>
  <w:style w:type="paragraph" w:customStyle="1" w:styleId="xl142">
    <w:name w:val="xl142"/>
    <w:basedOn w:val="Normale"/>
    <w:rsid w:val="00F906DD"/>
    <w:pPr>
      <w:suppressAutoHyphens/>
      <w:spacing w:before="100" w:after="100"/>
    </w:pPr>
    <w:rPr>
      <w:rFonts w:ascii="Arial Narrow" w:eastAsia="Times New Roman" w:hAnsi="Arial Narrow" w:cs="Arial Narrow"/>
      <w:i/>
      <w:iCs/>
      <w:sz w:val="18"/>
      <w:szCs w:val="18"/>
      <w:lang w:eastAsia="ar-SA"/>
    </w:rPr>
  </w:style>
  <w:style w:type="paragraph" w:customStyle="1" w:styleId="xl143">
    <w:name w:val="xl143"/>
    <w:basedOn w:val="Normale"/>
    <w:rsid w:val="00F906DD"/>
    <w:pPr>
      <w:suppressAutoHyphens/>
      <w:spacing w:before="100" w:after="100"/>
    </w:pPr>
    <w:rPr>
      <w:rFonts w:ascii="Arial Narrow" w:eastAsia="Times New Roman" w:hAnsi="Arial Narrow" w:cs="Arial Narrow"/>
      <w:i/>
      <w:iCs/>
      <w:sz w:val="18"/>
      <w:szCs w:val="18"/>
      <w:lang w:eastAsia="ar-SA"/>
    </w:rPr>
  </w:style>
  <w:style w:type="paragraph" w:customStyle="1" w:styleId="xl144">
    <w:name w:val="xl144"/>
    <w:basedOn w:val="Normale"/>
    <w:rsid w:val="00F906DD"/>
    <w:pPr>
      <w:suppressAutoHyphens/>
      <w:spacing w:before="100" w:after="100"/>
      <w:jc w:val="right"/>
    </w:pPr>
    <w:rPr>
      <w:rFonts w:ascii="Arial Narrow" w:eastAsia="Times New Roman" w:hAnsi="Arial Narrow" w:cs="Arial Narrow"/>
      <w:i/>
      <w:iCs/>
      <w:sz w:val="18"/>
      <w:szCs w:val="18"/>
      <w:lang w:eastAsia="ar-SA"/>
    </w:rPr>
  </w:style>
  <w:style w:type="paragraph" w:customStyle="1" w:styleId="Contenutotabella">
    <w:name w:val="Contenuto tabella"/>
    <w:basedOn w:val="Normale"/>
    <w:rsid w:val="00F906DD"/>
    <w:pPr>
      <w:suppressLineNumbers/>
      <w:suppressAutoHyphens/>
    </w:pPr>
    <w:rPr>
      <w:lang w:eastAsia="ar-SA"/>
    </w:rPr>
  </w:style>
  <w:style w:type="paragraph" w:customStyle="1" w:styleId="Intestazionetabella">
    <w:name w:val="Intestazione tabella"/>
    <w:basedOn w:val="Contenutotabella"/>
    <w:rsid w:val="00F906DD"/>
    <w:pPr>
      <w:jc w:val="center"/>
    </w:pPr>
    <w:rPr>
      <w:b/>
      <w:bCs/>
    </w:rPr>
  </w:style>
  <w:style w:type="paragraph" w:customStyle="1" w:styleId="Contenutocornice">
    <w:name w:val="Contenuto cornice"/>
    <w:basedOn w:val="Corpotesto"/>
    <w:rsid w:val="00F906DD"/>
    <w:pPr>
      <w:suppressAutoHyphens/>
      <w:autoSpaceDN/>
      <w:adjustRightInd/>
    </w:pPr>
    <w:rPr>
      <w:lang w:eastAsia="ar-SA"/>
    </w:rPr>
  </w:style>
  <w:style w:type="numbering" w:customStyle="1" w:styleId="Nessunelenco26">
    <w:name w:val="Nessun elenco26"/>
    <w:next w:val="Nessunelenco"/>
    <w:uiPriority w:val="99"/>
    <w:semiHidden/>
    <w:unhideWhenUsed/>
    <w:rsid w:val="00F906DD"/>
  </w:style>
  <w:style w:type="table" w:customStyle="1" w:styleId="Grigliatabella25">
    <w:name w:val="Griglia tabella25"/>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4">
    <w:name w:val="Nessun elenco114"/>
    <w:next w:val="Nessunelenco"/>
    <w:uiPriority w:val="99"/>
    <w:semiHidden/>
    <w:unhideWhenUsed/>
    <w:rsid w:val="00F906DD"/>
  </w:style>
  <w:style w:type="numbering" w:customStyle="1" w:styleId="Nessunelenco27">
    <w:name w:val="Nessun elenco27"/>
    <w:next w:val="Nessunelenco"/>
    <w:uiPriority w:val="99"/>
    <w:semiHidden/>
    <w:unhideWhenUsed/>
    <w:rsid w:val="00F906DD"/>
  </w:style>
  <w:style w:type="numbering" w:customStyle="1" w:styleId="Nessunelenco34">
    <w:name w:val="Nessun elenco34"/>
    <w:next w:val="Nessunelenco"/>
    <w:uiPriority w:val="99"/>
    <w:semiHidden/>
    <w:unhideWhenUsed/>
    <w:rsid w:val="00F906DD"/>
  </w:style>
  <w:style w:type="numbering" w:customStyle="1" w:styleId="Nessunelenco43">
    <w:name w:val="Nessun elenco43"/>
    <w:next w:val="Nessunelenco"/>
    <w:uiPriority w:val="99"/>
    <w:semiHidden/>
    <w:unhideWhenUsed/>
    <w:rsid w:val="00F906DD"/>
  </w:style>
  <w:style w:type="numbering" w:customStyle="1" w:styleId="Nessunelenco115">
    <w:name w:val="Nessun elenco115"/>
    <w:next w:val="Nessunelenco"/>
    <w:uiPriority w:val="99"/>
    <w:semiHidden/>
    <w:unhideWhenUsed/>
    <w:rsid w:val="00F906DD"/>
  </w:style>
  <w:style w:type="table" w:customStyle="1" w:styleId="Grigliatabella114">
    <w:name w:val="Griglia tabella114"/>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3">
    <w:name w:val="Nessun elenco53"/>
    <w:next w:val="Nessunelenco"/>
    <w:uiPriority w:val="99"/>
    <w:semiHidden/>
    <w:unhideWhenUsed/>
    <w:rsid w:val="00F906DD"/>
  </w:style>
  <w:style w:type="table" w:customStyle="1" w:styleId="Grigliatabella26">
    <w:name w:val="Griglia tabella26"/>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3">
    <w:name w:val="Nessun elenco63"/>
    <w:next w:val="Nessunelenco"/>
    <w:uiPriority w:val="99"/>
    <w:semiHidden/>
    <w:unhideWhenUsed/>
    <w:rsid w:val="00F906DD"/>
  </w:style>
  <w:style w:type="table" w:customStyle="1" w:styleId="Grigliatabella33">
    <w:name w:val="Griglia tabella33"/>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3">
    <w:name w:val="Griglia tabella43"/>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3">
    <w:name w:val="Nessun elenco73"/>
    <w:next w:val="Nessunelenco"/>
    <w:uiPriority w:val="99"/>
    <w:semiHidden/>
    <w:unhideWhenUsed/>
    <w:rsid w:val="00F906DD"/>
  </w:style>
  <w:style w:type="table" w:customStyle="1" w:styleId="Grigliatabella53">
    <w:name w:val="Griglia tabella53"/>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82">
    <w:name w:val="Nessun elenco82"/>
    <w:next w:val="Nessunelenco"/>
    <w:uiPriority w:val="99"/>
    <w:semiHidden/>
    <w:unhideWhenUsed/>
    <w:rsid w:val="00F906DD"/>
  </w:style>
  <w:style w:type="table" w:customStyle="1" w:styleId="Grigliatabella63">
    <w:name w:val="Griglia tabella63"/>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2">
    <w:name w:val="Nessun elenco122"/>
    <w:next w:val="Nessunelenco"/>
    <w:uiPriority w:val="99"/>
    <w:semiHidden/>
    <w:unhideWhenUsed/>
    <w:rsid w:val="00F906DD"/>
  </w:style>
  <w:style w:type="numbering" w:customStyle="1" w:styleId="Nessunelenco213">
    <w:name w:val="Nessun elenco213"/>
    <w:next w:val="Nessunelenco"/>
    <w:uiPriority w:val="99"/>
    <w:semiHidden/>
    <w:unhideWhenUsed/>
    <w:rsid w:val="00F906DD"/>
  </w:style>
  <w:style w:type="numbering" w:customStyle="1" w:styleId="Nessunelenco313">
    <w:name w:val="Nessun elenco313"/>
    <w:next w:val="Nessunelenco"/>
    <w:uiPriority w:val="99"/>
    <w:semiHidden/>
    <w:unhideWhenUsed/>
    <w:rsid w:val="00F906DD"/>
  </w:style>
  <w:style w:type="numbering" w:customStyle="1" w:styleId="Nessunelenco412">
    <w:name w:val="Nessun elenco412"/>
    <w:next w:val="Nessunelenco"/>
    <w:uiPriority w:val="99"/>
    <w:semiHidden/>
    <w:unhideWhenUsed/>
    <w:rsid w:val="00F906DD"/>
  </w:style>
  <w:style w:type="numbering" w:customStyle="1" w:styleId="Nessunelenco1114">
    <w:name w:val="Nessun elenco1114"/>
    <w:next w:val="Nessunelenco"/>
    <w:uiPriority w:val="99"/>
    <w:semiHidden/>
    <w:unhideWhenUsed/>
    <w:rsid w:val="00F906DD"/>
  </w:style>
  <w:style w:type="table" w:customStyle="1" w:styleId="Grigliatabella115">
    <w:name w:val="Griglia tabella115"/>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12">
    <w:name w:val="Nessun elenco512"/>
    <w:next w:val="Nessunelenco"/>
    <w:uiPriority w:val="99"/>
    <w:semiHidden/>
    <w:unhideWhenUsed/>
    <w:rsid w:val="00F906DD"/>
  </w:style>
  <w:style w:type="table" w:customStyle="1" w:styleId="Grigliatabella211">
    <w:name w:val="Griglia tabella211"/>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12">
    <w:name w:val="Nessun elenco612"/>
    <w:next w:val="Nessunelenco"/>
    <w:uiPriority w:val="99"/>
    <w:semiHidden/>
    <w:unhideWhenUsed/>
    <w:rsid w:val="00F906DD"/>
  </w:style>
  <w:style w:type="table" w:customStyle="1" w:styleId="Grigliatabella311">
    <w:name w:val="Griglia tabella311"/>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1">
    <w:name w:val="Griglia tabella41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12">
    <w:name w:val="Nessun elenco712"/>
    <w:next w:val="Nessunelenco"/>
    <w:uiPriority w:val="99"/>
    <w:semiHidden/>
    <w:unhideWhenUsed/>
    <w:rsid w:val="00F906DD"/>
  </w:style>
  <w:style w:type="table" w:customStyle="1" w:styleId="Grigliatabella511">
    <w:name w:val="Griglia tabella511"/>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2">
    <w:name w:val="Nessun elenco222"/>
    <w:next w:val="Nessunelenco"/>
    <w:uiPriority w:val="99"/>
    <w:semiHidden/>
    <w:unhideWhenUsed/>
    <w:rsid w:val="00F906DD"/>
  </w:style>
  <w:style w:type="numbering" w:customStyle="1" w:styleId="Nessunelenco1122">
    <w:name w:val="Nessun elenco1122"/>
    <w:next w:val="Nessunelenco"/>
    <w:uiPriority w:val="99"/>
    <w:semiHidden/>
    <w:unhideWhenUsed/>
    <w:rsid w:val="00F906DD"/>
  </w:style>
  <w:style w:type="numbering" w:customStyle="1" w:styleId="Nessunelenco2113">
    <w:name w:val="Nessun elenco2113"/>
    <w:next w:val="Nessunelenco"/>
    <w:uiPriority w:val="99"/>
    <w:semiHidden/>
    <w:unhideWhenUsed/>
    <w:rsid w:val="00F906DD"/>
  </w:style>
  <w:style w:type="numbering" w:customStyle="1" w:styleId="Nessunelenco322">
    <w:name w:val="Nessun elenco322"/>
    <w:next w:val="Nessunelenco"/>
    <w:uiPriority w:val="99"/>
    <w:semiHidden/>
    <w:unhideWhenUsed/>
    <w:rsid w:val="00F906DD"/>
  </w:style>
  <w:style w:type="numbering" w:customStyle="1" w:styleId="Nessunelenco11113">
    <w:name w:val="Nessun elenco11113"/>
    <w:next w:val="Nessunelenco"/>
    <w:uiPriority w:val="99"/>
    <w:semiHidden/>
    <w:unhideWhenUsed/>
    <w:rsid w:val="00F906DD"/>
  </w:style>
  <w:style w:type="numbering" w:customStyle="1" w:styleId="Nessunelenco21112">
    <w:name w:val="Nessun elenco21112"/>
    <w:next w:val="Nessunelenco"/>
    <w:uiPriority w:val="99"/>
    <w:semiHidden/>
    <w:unhideWhenUsed/>
    <w:rsid w:val="00F906DD"/>
  </w:style>
  <w:style w:type="numbering" w:customStyle="1" w:styleId="Nessunelenco3112">
    <w:name w:val="Nessun elenco3112"/>
    <w:next w:val="Nessunelenco"/>
    <w:uiPriority w:val="99"/>
    <w:semiHidden/>
    <w:unhideWhenUsed/>
    <w:rsid w:val="00F906DD"/>
  </w:style>
  <w:style w:type="numbering" w:customStyle="1" w:styleId="Nessunelenco111112">
    <w:name w:val="Nessun elenco111112"/>
    <w:next w:val="Nessunelenco"/>
    <w:uiPriority w:val="99"/>
    <w:semiHidden/>
    <w:unhideWhenUsed/>
    <w:rsid w:val="00F906DD"/>
  </w:style>
  <w:style w:type="table" w:customStyle="1" w:styleId="Grigliatabella1111">
    <w:name w:val="Griglia tabella111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1">
    <w:name w:val="Griglia tabella61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92">
    <w:name w:val="Nessun elenco92"/>
    <w:next w:val="Nessunelenco"/>
    <w:uiPriority w:val="99"/>
    <w:semiHidden/>
    <w:unhideWhenUsed/>
    <w:rsid w:val="00F906DD"/>
  </w:style>
  <w:style w:type="numbering" w:customStyle="1" w:styleId="Nessunelenco102">
    <w:name w:val="Nessun elenco102"/>
    <w:next w:val="Nessunelenco"/>
    <w:uiPriority w:val="99"/>
    <w:semiHidden/>
    <w:unhideWhenUsed/>
    <w:rsid w:val="00F906DD"/>
  </w:style>
  <w:style w:type="numbering" w:customStyle="1" w:styleId="Nessunelenco131">
    <w:name w:val="Nessun elenco131"/>
    <w:next w:val="Nessunelenco"/>
    <w:uiPriority w:val="99"/>
    <w:semiHidden/>
    <w:rsid w:val="00F906DD"/>
  </w:style>
  <w:style w:type="table" w:customStyle="1" w:styleId="Grigliatabella71">
    <w:name w:val="Griglia tabella7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F90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PreformattatoHTMLCarattere">
    <w:name w:val="Preformattato HTML Carattere"/>
    <w:basedOn w:val="Carpredefinitoparagrafo"/>
    <w:link w:val="PreformattatoHTML"/>
    <w:uiPriority w:val="99"/>
    <w:rsid w:val="00F906DD"/>
    <w:rPr>
      <w:rFonts w:ascii="Courier New" w:eastAsia="Times New Roman" w:hAnsi="Courier New" w:cs="Courier New"/>
    </w:rPr>
  </w:style>
  <w:style w:type="paragraph" w:customStyle="1" w:styleId="rtejustify">
    <w:name w:val="rtejustify"/>
    <w:basedOn w:val="Normale"/>
    <w:uiPriority w:val="99"/>
    <w:rsid w:val="00F906DD"/>
    <w:pPr>
      <w:spacing w:before="100" w:beforeAutospacing="1" w:after="100" w:afterAutospacing="1"/>
    </w:pPr>
    <w:rPr>
      <w:rFonts w:ascii="Times New Roman" w:eastAsia="Times New Roman" w:hAnsi="Times New Roman"/>
      <w:szCs w:val="24"/>
    </w:rPr>
  </w:style>
  <w:style w:type="numbering" w:customStyle="1" w:styleId="Nessunelenco28">
    <w:name w:val="Nessun elenco28"/>
    <w:next w:val="Nessunelenco"/>
    <w:uiPriority w:val="99"/>
    <w:semiHidden/>
    <w:unhideWhenUsed/>
    <w:rsid w:val="00F906DD"/>
  </w:style>
  <w:style w:type="table" w:customStyle="1" w:styleId="Grigliatabella27">
    <w:name w:val="Griglia tabella27"/>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6">
    <w:name w:val="Nessun elenco116"/>
    <w:next w:val="Nessunelenco"/>
    <w:uiPriority w:val="99"/>
    <w:semiHidden/>
    <w:unhideWhenUsed/>
    <w:rsid w:val="00F906DD"/>
  </w:style>
  <w:style w:type="numbering" w:customStyle="1" w:styleId="Nessunelenco29">
    <w:name w:val="Nessun elenco29"/>
    <w:next w:val="Nessunelenco"/>
    <w:uiPriority w:val="99"/>
    <w:semiHidden/>
    <w:unhideWhenUsed/>
    <w:rsid w:val="00F906DD"/>
  </w:style>
  <w:style w:type="numbering" w:customStyle="1" w:styleId="Nessunelenco35">
    <w:name w:val="Nessun elenco35"/>
    <w:next w:val="Nessunelenco"/>
    <w:uiPriority w:val="99"/>
    <w:semiHidden/>
    <w:unhideWhenUsed/>
    <w:rsid w:val="00F906DD"/>
  </w:style>
  <w:style w:type="numbering" w:customStyle="1" w:styleId="Nessunelenco44">
    <w:name w:val="Nessun elenco44"/>
    <w:next w:val="Nessunelenco"/>
    <w:uiPriority w:val="99"/>
    <w:semiHidden/>
    <w:unhideWhenUsed/>
    <w:rsid w:val="00F906DD"/>
  </w:style>
  <w:style w:type="numbering" w:customStyle="1" w:styleId="Nessunelenco117">
    <w:name w:val="Nessun elenco117"/>
    <w:next w:val="Nessunelenco"/>
    <w:uiPriority w:val="99"/>
    <w:semiHidden/>
    <w:unhideWhenUsed/>
    <w:rsid w:val="00F906DD"/>
  </w:style>
  <w:style w:type="table" w:customStyle="1" w:styleId="Grigliatabella116">
    <w:name w:val="Griglia tabella116"/>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4">
    <w:name w:val="Nessun elenco54"/>
    <w:next w:val="Nessunelenco"/>
    <w:uiPriority w:val="99"/>
    <w:semiHidden/>
    <w:unhideWhenUsed/>
    <w:rsid w:val="00F906DD"/>
  </w:style>
  <w:style w:type="numbering" w:customStyle="1" w:styleId="Nessunelenco64">
    <w:name w:val="Nessun elenco64"/>
    <w:next w:val="Nessunelenco"/>
    <w:uiPriority w:val="99"/>
    <w:semiHidden/>
    <w:unhideWhenUsed/>
    <w:rsid w:val="00F906DD"/>
  </w:style>
  <w:style w:type="numbering" w:customStyle="1" w:styleId="Nessunelenco74">
    <w:name w:val="Nessun elenco74"/>
    <w:next w:val="Nessunelenco"/>
    <w:uiPriority w:val="99"/>
    <w:semiHidden/>
    <w:unhideWhenUsed/>
    <w:rsid w:val="00F906DD"/>
  </w:style>
  <w:style w:type="numbering" w:customStyle="1" w:styleId="Nessunelenco83">
    <w:name w:val="Nessun elenco83"/>
    <w:next w:val="Nessunelenco"/>
    <w:uiPriority w:val="99"/>
    <w:semiHidden/>
    <w:unhideWhenUsed/>
    <w:rsid w:val="00F906DD"/>
  </w:style>
  <w:style w:type="numbering" w:customStyle="1" w:styleId="Nessunelenco123">
    <w:name w:val="Nessun elenco123"/>
    <w:next w:val="Nessunelenco"/>
    <w:uiPriority w:val="99"/>
    <w:semiHidden/>
    <w:unhideWhenUsed/>
    <w:rsid w:val="00F906DD"/>
  </w:style>
  <w:style w:type="numbering" w:customStyle="1" w:styleId="Nessunelenco214">
    <w:name w:val="Nessun elenco214"/>
    <w:next w:val="Nessunelenco"/>
    <w:uiPriority w:val="99"/>
    <w:semiHidden/>
    <w:unhideWhenUsed/>
    <w:rsid w:val="00F906DD"/>
  </w:style>
  <w:style w:type="numbering" w:customStyle="1" w:styleId="Nessunelenco314">
    <w:name w:val="Nessun elenco314"/>
    <w:next w:val="Nessunelenco"/>
    <w:uiPriority w:val="99"/>
    <w:semiHidden/>
    <w:unhideWhenUsed/>
    <w:rsid w:val="00F906DD"/>
  </w:style>
  <w:style w:type="numbering" w:customStyle="1" w:styleId="Nessunelenco413">
    <w:name w:val="Nessun elenco413"/>
    <w:next w:val="Nessunelenco"/>
    <w:uiPriority w:val="99"/>
    <w:semiHidden/>
    <w:unhideWhenUsed/>
    <w:rsid w:val="00F906DD"/>
  </w:style>
  <w:style w:type="numbering" w:customStyle="1" w:styleId="Nessunelenco1115">
    <w:name w:val="Nessun elenco1115"/>
    <w:next w:val="Nessunelenco"/>
    <w:uiPriority w:val="99"/>
    <w:semiHidden/>
    <w:unhideWhenUsed/>
    <w:rsid w:val="00F906DD"/>
  </w:style>
  <w:style w:type="numbering" w:customStyle="1" w:styleId="Nessunelenco513">
    <w:name w:val="Nessun elenco513"/>
    <w:next w:val="Nessunelenco"/>
    <w:uiPriority w:val="99"/>
    <w:semiHidden/>
    <w:unhideWhenUsed/>
    <w:rsid w:val="00F906DD"/>
  </w:style>
  <w:style w:type="numbering" w:customStyle="1" w:styleId="Nessunelenco613">
    <w:name w:val="Nessun elenco613"/>
    <w:next w:val="Nessunelenco"/>
    <w:uiPriority w:val="99"/>
    <w:semiHidden/>
    <w:unhideWhenUsed/>
    <w:rsid w:val="00F906DD"/>
  </w:style>
  <w:style w:type="numbering" w:customStyle="1" w:styleId="Nessunelenco713">
    <w:name w:val="Nessun elenco713"/>
    <w:next w:val="Nessunelenco"/>
    <w:uiPriority w:val="99"/>
    <w:semiHidden/>
    <w:unhideWhenUsed/>
    <w:rsid w:val="00F906DD"/>
  </w:style>
  <w:style w:type="table" w:customStyle="1" w:styleId="Grigliatabella72">
    <w:name w:val="Griglia tabella72"/>
    <w:basedOn w:val="Tabellanormale"/>
    <w:next w:val="Grigliatabella"/>
    <w:uiPriority w:val="3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rsid w:val="00F906DD"/>
  </w:style>
  <w:style w:type="character" w:customStyle="1" w:styleId="google-src-text1">
    <w:name w:val="google-src-text1"/>
    <w:rsid w:val="00F906DD"/>
    <w:rPr>
      <w:vanish/>
      <w:webHidden w:val="0"/>
      <w:specVanish w:val="0"/>
    </w:rPr>
  </w:style>
  <w:style w:type="table" w:customStyle="1" w:styleId="Grigliatabella28">
    <w:name w:val="Griglia tabella28"/>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9">
    <w:name w:val="Griglia tabella29"/>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0">
    <w:name w:val="Griglia tabella30"/>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4">
    <w:name w:val="Griglia tabella34"/>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7">
    <w:name w:val="Griglia tabella117"/>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2">
    <w:name w:val="Griglia tabella212"/>
    <w:basedOn w:val="Tabellanormale"/>
    <w:next w:val="Grigliatabella"/>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2">
    <w:name w:val="Griglia tabella312"/>
    <w:basedOn w:val="Tabellanormale"/>
    <w:next w:val="Grigliatabella"/>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2">
    <w:name w:val="Griglia tabella412"/>
    <w:basedOn w:val="Tabellanormale"/>
    <w:next w:val="Grigliatabella"/>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2">
    <w:name w:val="Griglia tabella512"/>
    <w:basedOn w:val="Tabellanormale"/>
    <w:next w:val="Grigliatabella"/>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3">
    <w:name w:val="Griglia tabella73"/>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ode">
    <w:name w:val="text-node"/>
    <w:rsid w:val="00F906DD"/>
  </w:style>
  <w:style w:type="table" w:customStyle="1" w:styleId="Grigliatabella121">
    <w:name w:val="Griglia tabella12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1">
    <w:name w:val="Griglia tabella8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1">
    <w:name w:val="Nessun elenco141"/>
    <w:next w:val="Nessunelenco"/>
    <w:uiPriority w:val="99"/>
    <w:semiHidden/>
    <w:unhideWhenUsed/>
    <w:rsid w:val="00F906DD"/>
  </w:style>
  <w:style w:type="table" w:customStyle="1" w:styleId="Grigliatabella131">
    <w:name w:val="Griglia tabella13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1">
    <w:name w:val="Griglia tabella22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31">
    <w:name w:val="Nessun elenco231"/>
    <w:next w:val="Nessunelenco"/>
    <w:uiPriority w:val="99"/>
    <w:semiHidden/>
    <w:unhideWhenUsed/>
    <w:rsid w:val="00F906DD"/>
  </w:style>
  <w:style w:type="table" w:customStyle="1" w:styleId="Grigliatabella321">
    <w:name w:val="Griglia tabella32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1">
    <w:name w:val="Griglia tabella42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21">
    <w:name w:val="Griglia tabella52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51">
    <w:name w:val="Nessun elenco151"/>
    <w:next w:val="Nessunelenco"/>
    <w:uiPriority w:val="99"/>
    <w:semiHidden/>
    <w:unhideWhenUsed/>
    <w:rsid w:val="00F906DD"/>
  </w:style>
  <w:style w:type="table" w:customStyle="1" w:styleId="Grigliatabella91">
    <w:name w:val="Griglia tabella9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61">
    <w:name w:val="Nessun elenco161"/>
    <w:next w:val="Nessunelenco"/>
    <w:uiPriority w:val="99"/>
    <w:semiHidden/>
    <w:unhideWhenUsed/>
    <w:rsid w:val="00F906DD"/>
  </w:style>
  <w:style w:type="table" w:customStyle="1" w:styleId="Grigliatabella101">
    <w:name w:val="Griglia tabella101"/>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
    <w:name w:val="Griglia tabella141"/>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1">
    <w:name w:val="Griglia tabella151"/>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1">
    <w:name w:val="Griglia tabella161"/>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1">
    <w:name w:val="Griglia tabella171"/>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1">
    <w:name w:val="Griglia tabella181"/>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1">
    <w:name w:val="Griglia tabella191"/>
    <w:basedOn w:val="Tabellanormale"/>
    <w:next w:val="Grigliatabella"/>
    <w:uiPriority w:val="59"/>
    <w:rsid w:val="00F906D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71">
    <w:name w:val="Nessun elenco171"/>
    <w:next w:val="Nessunelenco"/>
    <w:uiPriority w:val="99"/>
    <w:semiHidden/>
    <w:unhideWhenUsed/>
    <w:rsid w:val="00F906DD"/>
  </w:style>
  <w:style w:type="table" w:customStyle="1" w:styleId="Grigliatabella201">
    <w:name w:val="Griglia tabella20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81">
    <w:name w:val="Nessun elenco181"/>
    <w:next w:val="Nessunelenco"/>
    <w:uiPriority w:val="99"/>
    <w:semiHidden/>
    <w:unhideWhenUsed/>
    <w:rsid w:val="00F906DD"/>
  </w:style>
  <w:style w:type="numbering" w:customStyle="1" w:styleId="Nessunelenco241">
    <w:name w:val="Nessun elenco241"/>
    <w:next w:val="Nessunelenco"/>
    <w:uiPriority w:val="99"/>
    <w:semiHidden/>
    <w:unhideWhenUsed/>
    <w:rsid w:val="00F906DD"/>
  </w:style>
  <w:style w:type="numbering" w:customStyle="1" w:styleId="Nessunelenco11121">
    <w:name w:val="Nessun elenco11121"/>
    <w:next w:val="Nessunelenco"/>
    <w:uiPriority w:val="99"/>
    <w:semiHidden/>
    <w:unhideWhenUsed/>
    <w:rsid w:val="00F906DD"/>
  </w:style>
  <w:style w:type="table" w:customStyle="1" w:styleId="Grigliatabella1101">
    <w:name w:val="Griglia tabella110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2">
    <w:name w:val="Griglia tabella232"/>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91">
    <w:name w:val="Nessun elenco191"/>
    <w:next w:val="Nessunelenco"/>
    <w:uiPriority w:val="99"/>
    <w:semiHidden/>
    <w:unhideWhenUsed/>
    <w:rsid w:val="00F906DD"/>
  </w:style>
  <w:style w:type="table" w:customStyle="1" w:styleId="Grigliatabella2311">
    <w:name w:val="Griglia tabella2311"/>
    <w:basedOn w:val="Tabellanormale"/>
    <w:next w:val="Grigliatabella"/>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01">
    <w:name w:val="Nessun elenco1101"/>
    <w:next w:val="Nessunelenco"/>
    <w:uiPriority w:val="99"/>
    <w:semiHidden/>
    <w:unhideWhenUsed/>
    <w:rsid w:val="00F906DD"/>
  </w:style>
  <w:style w:type="numbering" w:customStyle="1" w:styleId="Nessunelenco251">
    <w:name w:val="Nessun elenco251"/>
    <w:next w:val="Nessunelenco"/>
    <w:uiPriority w:val="99"/>
    <w:semiHidden/>
    <w:unhideWhenUsed/>
    <w:rsid w:val="00F906DD"/>
  </w:style>
  <w:style w:type="numbering" w:customStyle="1" w:styleId="Nessunelenco331">
    <w:name w:val="Nessun elenco331"/>
    <w:next w:val="Nessunelenco"/>
    <w:uiPriority w:val="99"/>
    <w:semiHidden/>
    <w:unhideWhenUsed/>
    <w:rsid w:val="00F906DD"/>
  </w:style>
  <w:style w:type="numbering" w:customStyle="1" w:styleId="Nessunelenco1131">
    <w:name w:val="Nessun elenco1131"/>
    <w:next w:val="Nessunelenco"/>
    <w:uiPriority w:val="99"/>
    <w:semiHidden/>
    <w:unhideWhenUsed/>
    <w:rsid w:val="00F906DD"/>
  </w:style>
  <w:style w:type="numbering" w:customStyle="1" w:styleId="Nessunelenco2121">
    <w:name w:val="Nessun elenco2121"/>
    <w:next w:val="Nessunelenco"/>
    <w:uiPriority w:val="99"/>
    <w:semiHidden/>
    <w:unhideWhenUsed/>
    <w:rsid w:val="00F906DD"/>
  </w:style>
  <w:style w:type="numbering" w:customStyle="1" w:styleId="Nessunelenco3121">
    <w:name w:val="Nessun elenco3121"/>
    <w:next w:val="Nessunelenco"/>
    <w:uiPriority w:val="99"/>
    <w:semiHidden/>
    <w:unhideWhenUsed/>
    <w:rsid w:val="00F906DD"/>
  </w:style>
  <w:style w:type="numbering" w:customStyle="1" w:styleId="Nessunelenco421">
    <w:name w:val="Nessun elenco421"/>
    <w:next w:val="Nessunelenco"/>
    <w:uiPriority w:val="99"/>
    <w:semiHidden/>
    <w:unhideWhenUsed/>
    <w:rsid w:val="00F906DD"/>
  </w:style>
  <w:style w:type="numbering" w:customStyle="1" w:styleId="Nessunelenco11131">
    <w:name w:val="Nessun elenco11131"/>
    <w:next w:val="Nessunelenco"/>
    <w:uiPriority w:val="99"/>
    <w:semiHidden/>
    <w:unhideWhenUsed/>
    <w:rsid w:val="00F906DD"/>
  </w:style>
  <w:style w:type="table" w:customStyle="1" w:styleId="Grigliatabella1121">
    <w:name w:val="Griglia tabella112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21">
    <w:name w:val="Nessun elenco521"/>
    <w:next w:val="Nessunelenco"/>
    <w:uiPriority w:val="99"/>
    <w:semiHidden/>
    <w:unhideWhenUsed/>
    <w:rsid w:val="00F906DD"/>
  </w:style>
  <w:style w:type="numbering" w:customStyle="1" w:styleId="Nessunelenco621">
    <w:name w:val="Nessun elenco621"/>
    <w:next w:val="Nessunelenco"/>
    <w:uiPriority w:val="99"/>
    <w:semiHidden/>
    <w:unhideWhenUsed/>
    <w:rsid w:val="00F906DD"/>
  </w:style>
  <w:style w:type="numbering" w:customStyle="1" w:styleId="Nessunelenco721">
    <w:name w:val="Nessun elenco721"/>
    <w:next w:val="Nessunelenco"/>
    <w:uiPriority w:val="99"/>
    <w:semiHidden/>
    <w:unhideWhenUsed/>
    <w:rsid w:val="00F906DD"/>
  </w:style>
  <w:style w:type="numbering" w:customStyle="1" w:styleId="Nessunelenco811">
    <w:name w:val="Nessun elenco811"/>
    <w:next w:val="Nessunelenco"/>
    <w:uiPriority w:val="99"/>
    <w:semiHidden/>
    <w:unhideWhenUsed/>
    <w:rsid w:val="00F906DD"/>
  </w:style>
  <w:style w:type="numbering" w:customStyle="1" w:styleId="Nessunelenco1211">
    <w:name w:val="Nessun elenco1211"/>
    <w:next w:val="Nessunelenco"/>
    <w:uiPriority w:val="99"/>
    <w:semiHidden/>
    <w:unhideWhenUsed/>
    <w:rsid w:val="00F906DD"/>
  </w:style>
  <w:style w:type="table" w:customStyle="1" w:styleId="Grigliatabella621">
    <w:name w:val="Griglia tabella621"/>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11">
    <w:name w:val="Nessun elenco2211"/>
    <w:next w:val="Nessunelenco"/>
    <w:uiPriority w:val="99"/>
    <w:semiHidden/>
    <w:unhideWhenUsed/>
    <w:rsid w:val="00F906DD"/>
  </w:style>
  <w:style w:type="table" w:customStyle="1" w:styleId="Grigliatabella1131">
    <w:name w:val="Griglia tabella113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211">
    <w:name w:val="Nessun elenco11211"/>
    <w:next w:val="Nessunelenco"/>
    <w:uiPriority w:val="99"/>
    <w:semiHidden/>
    <w:unhideWhenUsed/>
    <w:rsid w:val="00F906DD"/>
  </w:style>
  <w:style w:type="numbering" w:customStyle="1" w:styleId="Nessunelenco21121">
    <w:name w:val="Nessun elenco21121"/>
    <w:next w:val="Nessunelenco"/>
    <w:uiPriority w:val="99"/>
    <w:semiHidden/>
    <w:unhideWhenUsed/>
    <w:rsid w:val="00F906DD"/>
  </w:style>
  <w:style w:type="numbering" w:customStyle="1" w:styleId="Nessunelenco3211">
    <w:name w:val="Nessun elenco3211"/>
    <w:next w:val="Nessunelenco"/>
    <w:uiPriority w:val="99"/>
    <w:semiHidden/>
    <w:unhideWhenUsed/>
    <w:rsid w:val="00F906DD"/>
  </w:style>
  <w:style w:type="numbering" w:customStyle="1" w:styleId="Nessunelenco111121">
    <w:name w:val="Nessun elenco111121"/>
    <w:next w:val="Nessunelenco"/>
    <w:uiPriority w:val="99"/>
    <w:semiHidden/>
    <w:unhideWhenUsed/>
    <w:rsid w:val="00F906DD"/>
  </w:style>
  <w:style w:type="numbering" w:customStyle="1" w:styleId="Nessunelenco211111">
    <w:name w:val="Nessun elenco211111"/>
    <w:next w:val="Nessunelenco"/>
    <w:uiPriority w:val="99"/>
    <w:semiHidden/>
    <w:unhideWhenUsed/>
    <w:rsid w:val="00F906DD"/>
  </w:style>
  <w:style w:type="numbering" w:customStyle="1" w:styleId="Nessunelenco31111">
    <w:name w:val="Nessun elenco31111"/>
    <w:next w:val="Nessunelenco"/>
    <w:uiPriority w:val="99"/>
    <w:semiHidden/>
    <w:unhideWhenUsed/>
    <w:rsid w:val="00F906DD"/>
  </w:style>
  <w:style w:type="numbering" w:customStyle="1" w:styleId="Nessunelenco4111">
    <w:name w:val="Nessun elenco4111"/>
    <w:next w:val="Nessunelenco"/>
    <w:uiPriority w:val="99"/>
    <w:semiHidden/>
    <w:unhideWhenUsed/>
    <w:rsid w:val="00F906DD"/>
  </w:style>
  <w:style w:type="numbering" w:customStyle="1" w:styleId="Nessunelenco1111111">
    <w:name w:val="Nessun elenco1111111"/>
    <w:next w:val="Nessunelenco"/>
    <w:uiPriority w:val="99"/>
    <w:semiHidden/>
    <w:unhideWhenUsed/>
    <w:rsid w:val="00F906DD"/>
  </w:style>
  <w:style w:type="numbering" w:customStyle="1" w:styleId="Nessunelenco5111">
    <w:name w:val="Nessun elenco5111"/>
    <w:next w:val="Nessunelenco"/>
    <w:uiPriority w:val="99"/>
    <w:semiHidden/>
    <w:unhideWhenUsed/>
    <w:rsid w:val="00F906DD"/>
  </w:style>
  <w:style w:type="numbering" w:customStyle="1" w:styleId="Nessunelenco6111">
    <w:name w:val="Nessun elenco6111"/>
    <w:next w:val="Nessunelenco"/>
    <w:uiPriority w:val="99"/>
    <w:semiHidden/>
    <w:unhideWhenUsed/>
    <w:rsid w:val="00F906DD"/>
  </w:style>
  <w:style w:type="numbering" w:customStyle="1" w:styleId="Nessunelenco7111">
    <w:name w:val="Nessun elenco7111"/>
    <w:next w:val="Nessunelenco"/>
    <w:uiPriority w:val="99"/>
    <w:semiHidden/>
    <w:unhideWhenUsed/>
    <w:rsid w:val="00F906DD"/>
  </w:style>
  <w:style w:type="numbering" w:customStyle="1" w:styleId="Nessunelenco911">
    <w:name w:val="Nessun elenco911"/>
    <w:next w:val="Nessunelenco"/>
    <w:uiPriority w:val="99"/>
    <w:semiHidden/>
    <w:unhideWhenUsed/>
    <w:rsid w:val="00F906DD"/>
  </w:style>
  <w:style w:type="numbering" w:customStyle="1" w:styleId="Nessunelenco1011">
    <w:name w:val="Nessun elenco1011"/>
    <w:next w:val="Nessunelenco"/>
    <w:uiPriority w:val="99"/>
    <w:semiHidden/>
    <w:unhideWhenUsed/>
    <w:rsid w:val="00F906DD"/>
  </w:style>
  <w:style w:type="numbering" w:customStyle="1" w:styleId="Nessunelenco201">
    <w:name w:val="Nessun elenco201"/>
    <w:next w:val="Nessunelenco"/>
    <w:semiHidden/>
    <w:unhideWhenUsed/>
    <w:rsid w:val="00F906DD"/>
  </w:style>
  <w:style w:type="table" w:customStyle="1" w:styleId="Grigliatabella241">
    <w:name w:val="Griglia tabella24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61">
    <w:name w:val="Nessun elenco261"/>
    <w:next w:val="Nessunelenco"/>
    <w:uiPriority w:val="99"/>
    <w:semiHidden/>
    <w:unhideWhenUsed/>
    <w:rsid w:val="00F906DD"/>
  </w:style>
  <w:style w:type="numbering" w:customStyle="1" w:styleId="Nessunelenco1141">
    <w:name w:val="Nessun elenco1141"/>
    <w:next w:val="Nessunelenco"/>
    <w:uiPriority w:val="99"/>
    <w:semiHidden/>
    <w:unhideWhenUsed/>
    <w:rsid w:val="00F906DD"/>
  </w:style>
  <w:style w:type="numbering" w:customStyle="1" w:styleId="Nessunelenco271">
    <w:name w:val="Nessun elenco271"/>
    <w:next w:val="Nessunelenco"/>
    <w:uiPriority w:val="99"/>
    <w:semiHidden/>
    <w:unhideWhenUsed/>
    <w:rsid w:val="00F906DD"/>
  </w:style>
  <w:style w:type="numbering" w:customStyle="1" w:styleId="Nessunelenco341">
    <w:name w:val="Nessun elenco341"/>
    <w:next w:val="Nessunelenco"/>
    <w:uiPriority w:val="99"/>
    <w:semiHidden/>
    <w:unhideWhenUsed/>
    <w:rsid w:val="00F906DD"/>
  </w:style>
  <w:style w:type="numbering" w:customStyle="1" w:styleId="Nessunelenco431">
    <w:name w:val="Nessun elenco431"/>
    <w:next w:val="Nessunelenco"/>
    <w:uiPriority w:val="99"/>
    <w:semiHidden/>
    <w:unhideWhenUsed/>
    <w:rsid w:val="00F906DD"/>
  </w:style>
  <w:style w:type="numbering" w:customStyle="1" w:styleId="Nessunelenco1151">
    <w:name w:val="Nessun elenco1151"/>
    <w:next w:val="Nessunelenco"/>
    <w:uiPriority w:val="99"/>
    <w:semiHidden/>
    <w:unhideWhenUsed/>
    <w:rsid w:val="00F906DD"/>
  </w:style>
  <w:style w:type="numbering" w:customStyle="1" w:styleId="Nessunelenco531">
    <w:name w:val="Nessun elenco531"/>
    <w:next w:val="Nessunelenco"/>
    <w:uiPriority w:val="99"/>
    <w:semiHidden/>
    <w:unhideWhenUsed/>
    <w:rsid w:val="00F906DD"/>
  </w:style>
  <w:style w:type="numbering" w:customStyle="1" w:styleId="Nessunelenco631">
    <w:name w:val="Nessun elenco631"/>
    <w:next w:val="Nessunelenco"/>
    <w:uiPriority w:val="99"/>
    <w:semiHidden/>
    <w:unhideWhenUsed/>
    <w:rsid w:val="00F906DD"/>
  </w:style>
  <w:style w:type="numbering" w:customStyle="1" w:styleId="Nessunelenco731">
    <w:name w:val="Nessun elenco731"/>
    <w:next w:val="Nessunelenco"/>
    <w:uiPriority w:val="99"/>
    <w:semiHidden/>
    <w:unhideWhenUsed/>
    <w:rsid w:val="00F906DD"/>
  </w:style>
  <w:style w:type="numbering" w:customStyle="1" w:styleId="Nessunelenco821">
    <w:name w:val="Nessun elenco821"/>
    <w:next w:val="Nessunelenco"/>
    <w:uiPriority w:val="99"/>
    <w:semiHidden/>
    <w:unhideWhenUsed/>
    <w:rsid w:val="00F906DD"/>
  </w:style>
  <w:style w:type="numbering" w:customStyle="1" w:styleId="Nessunelenco1221">
    <w:name w:val="Nessun elenco1221"/>
    <w:next w:val="Nessunelenco"/>
    <w:uiPriority w:val="99"/>
    <w:semiHidden/>
    <w:unhideWhenUsed/>
    <w:rsid w:val="00F906DD"/>
  </w:style>
  <w:style w:type="numbering" w:customStyle="1" w:styleId="Nessunelenco2131">
    <w:name w:val="Nessun elenco2131"/>
    <w:next w:val="Nessunelenco"/>
    <w:uiPriority w:val="99"/>
    <w:semiHidden/>
    <w:unhideWhenUsed/>
    <w:rsid w:val="00F906DD"/>
  </w:style>
  <w:style w:type="numbering" w:customStyle="1" w:styleId="Nessunelenco3131">
    <w:name w:val="Nessun elenco3131"/>
    <w:next w:val="Nessunelenco"/>
    <w:uiPriority w:val="99"/>
    <w:semiHidden/>
    <w:unhideWhenUsed/>
    <w:rsid w:val="00F906DD"/>
  </w:style>
  <w:style w:type="numbering" w:customStyle="1" w:styleId="Nessunelenco4121">
    <w:name w:val="Nessun elenco4121"/>
    <w:next w:val="Nessunelenco"/>
    <w:uiPriority w:val="99"/>
    <w:semiHidden/>
    <w:unhideWhenUsed/>
    <w:rsid w:val="00F906DD"/>
  </w:style>
  <w:style w:type="numbering" w:customStyle="1" w:styleId="Nessunelenco11141">
    <w:name w:val="Nessun elenco11141"/>
    <w:next w:val="Nessunelenco"/>
    <w:uiPriority w:val="99"/>
    <w:semiHidden/>
    <w:unhideWhenUsed/>
    <w:rsid w:val="00F906DD"/>
  </w:style>
  <w:style w:type="numbering" w:customStyle="1" w:styleId="Nessunelenco5121">
    <w:name w:val="Nessun elenco5121"/>
    <w:next w:val="Nessunelenco"/>
    <w:uiPriority w:val="99"/>
    <w:semiHidden/>
    <w:unhideWhenUsed/>
    <w:rsid w:val="00F906DD"/>
  </w:style>
  <w:style w:type="numbering" w:customStyle="1" w:styleId="Nessunelenco6121">
    <w:name w:val="Nessun elenco6121"/>
    <w:next w:val="Nessunelenco"/>
    <w:uiPriority w:val="99"/>
    <w:semiHidden/>
    <w:unhideWhenUsed/>
    <w:rsid w:val="00F906DD"/>
  </w:style>
  <w:style w:type="numbering" w:customStyle="1" w:styleId="Nessunelenco7121">
    <w:name w:val="Nessun elenco7121"/>
    <w:next w:val="Nessunelenco"/>
    <w:uiPriority w:val="99"/>
    <w:semiHidden/>
    <w:unhideWhenUsed/>
    <w:rsid w:val="00F906DD"/>
  </w:style>
  <w:style w:type="numbering" w:customStyle="1" w:styleId="Nessunelenco2221">
    <w:name w:val="Nessun elenco2221"/>
    <w:next w:val="Nessunelenco"/>
    <w:uiPriority w:val="99"/>
    <w:semiHidden/>
    <w:unhideWhenUsed/>
    <w:rsid w:val="00F906DD"/>
  </w:style>
  <w:style w:type="numbering" w:customStyle="1" w:styleId="Nessunelenco11221">
    <w:name w:val="Nessun elenco11221"/>
    <w:next w:val="Nessunelenco"/>
    <w:uiPriority w:val="99"/>
    <w:semiHidden/>
    <w:unhideWhenUsed/>
    <w:rsid w:val="00F906DD"/>
  </w:style>
  <w:style w:type="numbering" w:customStyle="1" w:styleId="Nessunelenco21131">
    <w:name w:val="Nessun elenco21131"/>
    <w:next w:val="Nessunelenco"/>
    <w:uiPriority w:val="99"/>
    <w:semiHidden/>
    <w:unhideWhenUsed/>
    <w:rsid w:val="00F906DD"/>
  </w:style>
  <w:style w:type="numbering" w:customStyle="1" w:styleId="Nessunelenco3221">
    <w:name w:val="Nessun elenco3221"/>
    <w:next w:val="Nessunelenco"/>
    <w:uiPriority w:val="99"/>
    <w:semiHidden/>
    <w:unhideWhenUsed/>
    <w:rsid w:val="00F906DD"/>
  </w:style>
  <w:style w:type="numbering" w:customStyle="1" w:styleId="Nessunelenco111131">
    <w:name w:val="Nessun elenco111131"/>
    <w:next w:val="Nessunelenco"/>
    <w:uiPriority w:val="99"/>
    <w:semiHidden/>
    <w:unhideWhenUsed/>
    <w:rsid w:val="00F906DD"/>
  </w:style>
  <w:style w:type="numbering" w:customStyle="1" w:styleId="Nessunelenco211121">
    <w:name w:val="Nessun elenco211121"/>
    <w:next w:val="Nessunelenco"/>
    <w:uiPriority w:val="99"/>
    <w:semiHidden/>
    <w:unhideWhenUsed/>
    <w:rsid w:val="00F906DD"/>
  </w:style>
  <w:style w:type="numbering" w:customStyle="1" w:styleId="Nessunelenco31121">
    <w:name w:val="Nessun elenco31121"/>
    <w:next w:val="Nessunelenco"/>
    <w:uiPriority w:val="99"/>
    <w:semiHidden/>
    <w:unhideWhenUsed/>
    <w:rsid w:val="00F906DD"/>
  </w:style>
  <w:style w:type="numbering" w:customStyle="1" w:styleId="Nessunelenco1111121">
    <w:name w:val="Nessun elenco1111121"/>
    <w:next w:val="Nessunelenco"/>
    <w:uiPriority w:val="99"/>
    <w:semiHidden/>
    <w:unhideWhenUsed/>
    <w:rsid w:val="00F906DD"/>
  </w:style>
  <w:style w:type="numbering" w:customStyle="1" w:styleId="Nessunelenco921">
    <w:name w:val="Nessun elenco921"/>
    <w:next w:val="Nessunelenco"/>
    <w:uiPriority w:val="99"/>
    <w:semiHidden/>
    <w:unhideWhenUsed/>
    <w:rsid w:val="00F906DD"/>
  </w:style>
  <w:style w:type="numbering" w:customStyle="1" w:styleId="Nessunelenco1021">
    <w:name w:val="Nessun elenco1021"/>
    <w:next w:val="Nessunelenco"/>
    <w:uiPriority w:val="99"/>
    <w:semiHidden/>
    <w:unhideWhenUsed/>
    <w:rsid w:val="00F906DD"/>
  </w:style>
  <w:style w:type="numbering" w:customStyle="1" w:styleId="Nessunelenco1311">
    <w:name w:val="Nessun elenco1311"/>
    <w:next w:val="Nessunelenco"/>
    <w:uiPriority w:val="99"/>
    <w:semiHidden/>
    <w:rsid w:val="00F906DD"/>
  </w:style>
  <w:style w:type="character" w:customStyle="1" w:styleId="link-date">
    <w:name w:val="link-date"/>
    <w:rsid w:val="00F906DD"/>
  </w:style>
  <w:style w:type="character" w:customStyle="1" w:styleId="sr-only">
    <w:name w:val="sr-only"/>
    <w:rsid w:val="00F906DD"/>
  </w:style>
  <w:style w:type="character" w:customStyle="1" w:styleId="span-cal">
    <w:name w:val="span-cal"/>
    <w:rsid w:val="00F906DD"/>
  </w:style>
  <w:style w:type="paragraph" w:customStyle="1" w:styleId="xl624">
    <w:name w:val="xl624"/>
    <w:basedOn w:val="Normale"/>
    <w:rsid w:val="00F906DD"/>
    <w:pPr>
      <w:spacing w:before="100" w:beforeAutospacing="1" w:after="100" w:afterAutospacing="1"/>
    </w:pPr>
    <w:rPr>
      <w:rFonts w:ascii="Arial Narrow" w:eastAsia="Times New Roman" w:hAnsi="Arial Narrow"/>
      <w:sz w:val="18"/>
      <w:szCs w:val="18"/>
    </w:rPr>
  </w:style>
  <w:style w:type="paragraph" w:customStyle="1" w:styleId="xl625">
    <w:name w:val="xl625"/>
    <w:basedOn w:val="Normale"/>
    <w:rsid w:val="00F906DD"/>
    <w:pPr>
      <w:spacing w:before="100" w:beforeAutospacing="1" w:after="100" w:afterAutospacing="1"/>
    </w:pPr>
    <w:rPr>
      <w:rFonts w:ascii="Arial Narrow" w:eastAsia="Times New Roman" w:hAnsi="Arial Narrow"/>
      <w:b/>
      <w:bCs/>
      <w:sz w:val="18"/>
      <w:szCs w:val="18"/>
    </w:rPr>
  </w:style>
  <w:style w:type="paragraph" w:customStyle="1" w:styleId="xl626">
    <w:name w:val="xl626"/>
    <w:basedOn w:val="Normale"/>
    <w:rsid w:val="00F906DD"/>
    <w:pPr>
      <w:spacing w:before="100" w:beforeAutospacing="1" w:after="100" w:afterAutospacing="1"/>
      <w:textAlignment w:val="center"/>
    </w:pPr>
    <w:rPr>
      <w:rFonts w:ascii="Arial Narrow" w:eastAsia="Times New Roman" w:hAnsi="Arial Narrow"/>
      <w:b/>
      <w:bCs/>
      <w:color w:val="000000"/>
      <w:szCs w:val="24"/>
    </w:rPr>
  </w:style>
  <w:style w:type="paragraph" w:customStyle="1" w:styleId="xl627">
    <w:name w:val="xl627"/>
    <w:basedOn w:val="Normale"/>
    <w:rsid w:val="00F906DD"/>
    <w:pPr>
      <w:spacing w:before="100" w:beforeAutospacing="1" w:after="100" w:afterAutospacing="1"/>
      <w:textAlignment w:val="center"/>
    </w:pPr>
    <w:rPr>
      <w:rFonts w:ascii="Arial Narrow" w:eastAsia="Times New Roman" w:hAnsi="Arial Narrow"/>
      <w:color w:val="000000"/>
      <w:szCs w:val="24"/>
    </w:rPr>
  </w:style>
  <w:style w:type="paragraph" w:customStyle="1" w:styleId="xl628">
    <w:name w:val="xl628"/>
    <w:basedOn w:val="Normale"/>
    <w:rsid w:val="00F906DD"/>
    <w:pPr>
      <w:spacing w:before="100" w:beforeAutospacing="1" w:after="100" w:afterAutospacing="1"/>
    </w:pPr>
    <w:rPr>
      <w:rFonts w:ascii="Arial Narrow" w:eastAsia="Times New Roman" w:hAnsi="Arial Narrow"/>
      <w:sz w:val="18"/>
      <w:szCs w:val="18"/>
    </w:rPr>
  </w:style>
  <w:style w:type="paragraph" w:customStyle="1" w:styleId="xl629">
    <w:name w:val="xl629"/>
    <w:basedOn w:val="Normale"/>
    <w:rsid w:val="00F906DD"/>
    <w:pPr>
      <w:spacing w:before="100" w:beforeAutospacing="1" w:after="100" w:afterAutospacing="1"/>
    </w:pPr>
    <w:rPr>
      <w:rFonts w:ascii="Arial Narrow" w:eastAsia="Times New Roman" w:hAnsi="Arial Narrow"/>
      <w:b/>
      <w:bCs/>
      <w:sz w:val="18"/>
      <w:szCs w:val="18"/>
    </w:rPr>
  </w:style>
  <w:style w:type="paragraph" w:customStyle="1" w:styleId="xl630">
    <w:name w:val="xl630"/>
    <w:basedOn w:val="Normale"/>
    <w:rsid w:val="00F906DD"/>
    <w:pPr>
      <w:spacing w:before="100" w:beforeAutospacing="1" w:after="100" w:afterAutospacing="1"/>
    </w:pPr>
    <w:rPr>
      <w:rFonts w:ascii="Arial Narrow" w:eastAsia="Times New Roman" w:hAnsi="Arial Narrow"/>
      <w:sz w:val="18"/>
      <w:szCs w:val="18"/>
    </w:rPr>
  </w:style>
  <w:style w:type="paragraph" w:customStyle="1" w:styleId="xl631">
    <w:name w:val="xl631"/>
    <w:basedOn w:val="Normale"/>
    <w:rsid w:val="00F906DD"/>
    <w:pPr>
      <w:pBdr>
        <w:bottom w:val="single" w:sz="4" w:space="0" w:color="auto"/>
      </w:pBdr>
      <w:spacing w:before="100" w:beforeAutospacing="1" w:after="100" w:afterAutospacing="1"/>
    </w:pPr>
    <w:rPr>
      <w:rFonts w:ascii="Arial Narrow" w:eastAsia="Times New Roman" w:hAnsi="Arial Narrow"/>
      <w:b/>
      <w:bCs/>
      <w:sz w:val="18"/>
      <w:szCs w:val="18"/>
    </w:rPr>
  </w:style>
  <w:style w:type="paragraph" w:customStyle="1" w:styleId="xl632">
    <w:name w:val="xl632"/>
    <w:basedOn w:val="Normale"/>
    <w:rsid w:val="00F906DD"/>
    <w:pPr>
      <w:pBdr>
        <w:bottom w:val="single" w:sz="4" w:space="0" w:color="auto"/>
      </w:pBdr>
      <w:spacing w:before="100" w:beforeAutospacing="1" w:after="100" w:afterAutospacing="1"/>
    </w:pPr>
    <w:rPr>
      <w:rFonts w:ascii="Arial Narrow" w:eastAsia="Times New Roman" w:hAnsi="Arial Narrow"/>
      <w:b/>
      <w:bCs/>
      <w:sz w:val="18"/>
      <w:szCs w:val="18"/>
    </w:rPr>
  </w:style>
  <w:style w:type="paragraph" w:customStyle="1" w:styleId="xl633">
    <w:name w:val="xl633"/>
    <w:basedOn w:val="Normale"/>
    <w:rsid w:val="00F906DD"/>
    <w:pPr>
      <w:pBdr>
        <w:top w:val="single" w:sz="4" w:space="0" w:color="auto"/>
      </w:pBdr>
      <w:spacing w:before="100" w:beforeAutospacing="1" w:after="100" w:afterAutospacing="1"/>
    </w:pPr>
    <w:rPr>
      <w:rFonts w:ascii="Arial Narrow" w:eastAsia="Times New Roman" w:hAnsi="Arial Narrow"/>
      <w:b/>
      <w:bCs/>
      <w:sz w:val="18"/>
      <w:szCs w:val="18"/>
    </w:rPr>
  </w:style>
  <w:style w:type="paragraph" w:customStyle="1" w:styleId="xl634">
    <w:name w:val="xl634"/>
    <w:basedOn w:val="Normale"/>
    <w:rsid w:val="00F906DD"/>
    <w:pPr>
      <w:pBdr>
        <w:top w:val="single" w:sz="4" w:space="0" w:color="auto"/>
        <w:bottom w:val="single" w:sz="4" w:space="0" w:color="auto"/>
      </w:pBdr>
      <w:spacing w:before="100" w:beforeAutospacing="1" w:after="100" w:afterAutospacing="1"/>
      <w:jc w:val="center"/>
    </w:pPr>
    <w:rPr>
      <w:rFonts w:ascii="Arial Narrow" w:eastAsia="Times New Roman" w:hAnsi="Arial Narrow"/>
      <w:b/>
      <w:bCs/>
      <w:sz w:val="18"/>
      <w:szCs w:val="18"/>
    </w:rPr>
  </w:style>
  <w:style w:type="paragraph" w:customStyle="1" w:styleId="xl635">
    <w:name w:val="xl635"/>
    <w:basedOn w:val="Normale"/>
    <w:rsid w:val="00F906DD"/>
    <w:pPr>
      <w:spacing w:before="100" w:beforeAutospacing="1" w:after="100" w:afterAutospacing="1"/>
    </w:pPr>
    <w:rPr>
      <w:rFonts w:ascii="Arial Narrow" w:eastAsia="Times New Roman" w:hAnsi="Arial Narrow"/>
      <w:b/>
      <w:bCs/>
      <w:sz w:val="18"/>
      <w:szCs w:val="18"/>
    </w:rPr>
  </w:style>
  <w:style w:type="paragraph" w:customStyle="1" w:styleId="xl30242">
    <w:name w:val="xl30242"/>
    <w:basedOn w:val="Normale"/>
    <w:rsid w:val="00F906DD"/>
    <w:pPr>
      <w:spacing w:before="100" w:beforeAutospacing="1" w:after="100" w:afterAutospacing="1"/>
    </w:pPr>
    <w:rPr>
      <w:rFonts w:ascii="Arial Narrow" w:eastAsia="Times New Roman" w:hAnsi="Arial Narrow"/>
      <w:color w:val="000000"/>
      <w:szCs w:val="24"/>
    </w:rPr>
  </w:style>
  <w:style w:type="paragraph" w:customStyle="1" w:styleId="xl30243">
    <w:name w:val="xl30243"/>
    <w:basedOn w:val="Normale"/>
    <w:rsid w:val="00F906DD"/>
    <w:pPr>
      <w:spacing w:before="100" w:beforeAutospacing="1" w:after="100" w:afterAutospacing="1"/>
    </w:pPr>
    <w:rPr>
      <w:rFonts w:ascii="Arial Narrow" w:eastAsia="Times New Roman" w:hAnsi="Arial Narrow"/>
      <w:b/>
      <w:bCs/>
      <w:color w:val="000000"/>
      <w:sz w:val="16"/>
      <w:szCs w:val="16"/>
    </w:rPr>
  </w:style>
  <w:style w:type="paragraph" w:customStyle="1" w:styleId="xl30244">
    <w:name w:val="xl30244"/>
    <w:basedOn w:val="Normale"/>
    <w:rsid w:val="00F906DD"/>
    <w:pPr>
      <w:pBdr>
        <w:top w:val="single" w:sz="4" w:space="0" w:color="000000"/>
        <w:left w:val="single" w:sz="4" w:space="0" w:color="000000"/>
        <w:bottom w:val="single" w:sz="4" w:space="0" w:color="000000"/>
        <w:right w:val="single" w:sz="4" w:space="0" w:color="000000"/>
      </w:pBdr>
      <w:shd w:val="clear" w:color="000000" w:fill="E3EEF4"/>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30245">
    <w:name w:val="xl30245"/>
    <w:basedOn w:val="Normale"/>
    <w:rsid w:val="00F906DD"/>
    <w:pPr>
      <w:shd w:val="clear" w:color="000000" w:fill="E3EEF4"/>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30246">
    <w:name w:val="xl30246"/>
    <w:basedOn w:val="Normale"/>
    <w:rsid w:val="00F906DD"/>
    <w:pPr>
      <w:spacing w:before="100" w:beforeAutospacing="1" w:after="100" w:afterAutospacing="1"/>
    </w:pPr>
    <w:rPr>
      <w:rFonts w:ascii="Arial Narrow" w:eastAsia="Times New Roman" w:hAnsi="Arial Narrow"/>
      <w:b/>
      <w:bCs/>
      <w:color w:val="000000"/>
      <w:szCs w:val="24"/>
    </w:rPr>
  </w:style>
  <w:style w:type="paragraph" w:customStyle="1" w:styleId="xl30247">
    <w:name w:val="xl30247"/>
    <w:basedOn w:val="Normale"/>
    <w:rsid w:val="00F906DD"/>
    <w:pPr>
      <w:spacing w:before="100" w:beforeAutospacing="1" w:after="100" w:afterAutospacing="1"/>
    </w:pPr>
    <w:rPr>
      <w:rFonts w:ascii="Arial Narrow" w:eastAsia="Times New Roman" w:hAnsi="Arial Narrow"/>
      <w:color w:val="000000"/>
      <w:szCs w:val="24"/>
    </w:rPr>
  </w:style>
  <w:style w:type="paragraph" w:customStyle="1" w:styleId="xl30248">
    <w:name w:val="xl30248"/>
    <w:basedOn w:val="Normale"/>
    <w:rsid w:val="00F906DD"/>
    <w:pPr>
      <w:spacing w:before="100" w:beforeAutospacing="1" w:after="100" w:afterAutospacing="1"/>
    </w:pPr>
    <w:rPr>
      <w:rFonts w:ascii="Arial Narrow" w:eastAsia="Times New Roman" w:hAnsi="Arial Narrow"/>
      <w:color w:val="000000"/>
      <w:szCs w:val="24"/>
    </w:rPr>
  </w:style>
  <w:style w:type="character" w:customStyle="1" w:styleId="Iniziomodulo-zCarattere1">
    <w:name w:val="Inizio modulo -z Carattere1"/>
    <w:rsid w:val="00F906DD"/>
    <w:rPr>
      <w:rFonts w:ascii="Arial" w:eastAsia="Arial Unicode MS" w:hAnsi="Arial" w:cs="Arial"/>
      <w:vanish/>
      <w:sz w:val="16"/>
      <w:szCs w:val="16"/>
    </w:rPr>
  </w:style>
  <w:style w:type="paragraph" w:customStyle="1" w:styleId="Grigliamedia1-Colore21">
    <w:name w:val="Griglia media 1 - Colore 21"/>
    <w:basedOn w:val="Normale"/>
    <w:qFormat/>
    <w:rsid w:val="00F906DD"/>
    <w:pPr>
      <w:spacing w:after="100" w:afterAutospacing="1" w:line="276" w:lineRule="auto"/>
      <w:ind w:left="720"/>
    </w:pPr>
    <w:rPr>
      <w:rFonts w:ascii="Calibri" w:eastAsia="Calibri" w:hAnsi="Calibri"/>
      <w:sz w:val="22"/>
      <w:szCs w:val="22"/>
      <w:lang w:eastAsia="en-US"/>
    </w:rPr>
  </w:style>
  <w:style w:type="paragraph" w:customStyle="1" w:styleId="provvr0">
    <w:name w:val="provv_r0"/>
    <w:basedOn w:val="Normale"/>
    <w:rsid w:val="00F906DD"/>
    <w:pPr>
      <w:spacing w:before="100" w:beforeAutospacing="1" w:after="100" w:afterAutospacing="1"/>
      <w:jc w:val="both"/>
    </w:pPr>
    <w:rPr>
      <w:rFonts w:ascii="Arial Unicode MS" w:eastAsia="Arial Unicode MS" w:hAnsi="Arial Unicode MS" w:cs="Arial Unicode MS"/>
      <w:szCs w:val="24"/>
    </w:rPr>
  </w:style>
  <w:style w:type="character" w:customStyle="1" w:styleId="provvnumart">
    <w:name w:val="provv_numart"/>
    <w:rsid w:val="00F906DD"/>
    <w:rPr>
      <w:b/>
      <w:bCs/>
    </w:rPr>
  </w:style>
  <w:style w:type="character" w:customStyle="1" w:styleId="provvrubrica">
    <w:name w:val="provv_rubrica"/>
    <w:rsid w:val="00F906DD"/>
    <w:rPr>
      <w:i/>
      <w:iCs/>
    </w:rPr>
  </w:style>
  <w:style w:type="paragraph" w:customStyle="1" w:styleId="corpotestoweb">
    <w:name w:val="corpo_testo_web"/>
    <w:basedOn w:val="Rientrocorpodeltesto3"/>
    <w:rsid w:val="00F906DD"/>
    <w:pPr>
      <w:spacing w:before="120" w:after="0"/>
      <w:ind w:firstLine="539"/>
    </w:pPr>
    <w:rPr>
      <w:rFonts w:ascii="Arial" w:hAnsi="Arial" w:cs="Arial"/>
      <w:szCs w:val="24"/>
    </w:rPr>
  </w:style>
  <w:style w:type="paragraph" w:customStyle="1" w:styleId="Paragrafoelenco20">
    <w:name w:val="Paragrafo elenco2"/>
    <w:basedOn w:val="Normale"/>
    <w:rsid w:val="00F906DD"/>
    <w:pPr>
      <w:spacing w:after="200" w:line="276" w:lineRule="auto"/>
      <w:ind w:left="720"/>
    </w:pPr>
    <w:rPr>
      <w:rFonts w:ascii="Calibri" w:eastAsia="Times New Roman" w:hAnsi="Calibri"/>
      <w:sz w:val="22"/>
      <w:szCs w:val="22"/>
      <w:lang w:eastAsia="en-US"/>
    </w:rPr>
  </w:style>
  <w:style w:type="character" w:customStyle="1" w:styleId="CorpotestoCarattere3">
    <w:name w:val="Corpo testo Carattere3"/>
    <w:aliases w:val="Normale bis Carattere3,Corpo del testo1 Carattere3,Corpo testo1 Carattere3,Corpo del testo Carattere1,Corpo del testo11 Carattere1"/>
    <w:link w:val="Corpotesto"/>
    <w:rsid w:val="00F906DD"/>
    <w:rPr>
      <w:rFonts w:ascii="Arial" w:eastAsia="Times New Roman" w:hAnsi="Arial" w:cs="Arial"/>
      <w:i/>
      <w:iCs/>
    </w:rPr>
  </w:style>
  <w:style w:type="paragraph" w:customStyle="1" w:styleId="Tabellagriglia5scura-colore11">
    <w:name w:val="Tabella griglia 5 scura - colore 11"/>
    <w:basedOn w:val="Titolo1"/>
    <w:next w:val="Normale"/>
    <w:uiPriority w:val="39"/>
    <w:semiHidden/>
    <w:unhideWhenUsed/>
    <w:qFormat/>
    <w:rsid w:val="00F906DD"/>
    <w:pPr>
      <w:keepLines/>
      <w:spacing w:before="480" w:line="276" w:lineRule="auto"/>
      <w:outlineLvl w:val="9"/>
    </w:pPr>
    <w:rPr>
      <w:rFonts w:ascii="Cambria" w:eastAsia="Times New Roman" w:hAnsi="Cambria"/>
      <w:bCs/>
      <w:color w:val="365F91"/>
      <w:spacing w:val="0"/>
      <w:sz w:val="28"/>
      <w:szCs w:val="28"/>
      <w:lang w:eastAsia="en-US"/>
    </w:rPr>
  </w:style>
  <w:style w:type="paragraph" w:styleId="Sommario1">
    <w:name w:val="toc 1"/>
    <w:basedOn w:val="Normale"/>
    <w:next w:val="Normale"/>
    <w:autoRedefine/>
    <w:uiPriority w:val="39"/>
    <w:unhideWhenUsed/>
    <w:rsid w:val="00F906DD"/>
    <w:pPr>
      <w:spacing w:after="200" w:line="276" w:lineRule="auto"/>
    </w:pPr>
    <w:rPr>
      <w:rFonts w:ascii="Calibri" w:eastAsia="Calibri" w:hAnsi="Calibri"/>
      <w:sz w:val="22"/>
      <w:szCs w:val="22"/>
      <w:lang w:eastAsia="en-US"/>
    </w:rPr>
  </w:style>
  <w:style w:type="paragraph" w:styleId="Sommario2">
    <w:name w:val="toc 2"/>
    <w:basedOn w:val="Normale"/>
    <w:next w:val="Normale"/>
    <w:autoRedefine/>
    <w:uiPriority w:val="39"/>
    <w:unhideWhenUsed/>
    <w:rsid w:val="00F906DD"/>
    <w:pPr>
      <w:spacing w:after="200" w:line="276" w:lineRule="auto"/>
      <w:ind w:left="220"/>
    </w:pPr>
    <w:rPr>
      <w:rFonts w:ascii="Calibri" w:eastAsia="Calibri" w:hAnsi="Calibri"/>
      <w:sz w:val="22"/>
      <w:szCs w:val="22"/>
      <w:lang w:eastAsia="en-US"/>
    </w:rPr>
  </w:style>
  <w:style w:type="numbering" w:customStyle="1" w:styleId="Nessunelenco12111">
    <w:name w:val="Nessun elenco12111"/>
    <w:next w:val="Nessunelenco"/>
    <w:uiPriority w:val="99"/>
    <w:semiHidden/>
    <w:unhideWhenUsed/>
    <w:rsid w:val="00F906DD"/>
  </w:style>
  <w:style w:type="numbering" w:customStyle="1" w:styleId="Nessunelenco1411">
    <w:name w:val="Nessun elenco1411"/>
    <w:next w:val="Nessunelenco"/>
    <w:uiPriority w:val="99"/>
    <w:semiHidden/>
    <w:unhideWhenUsed/>
    <w:rsid w:val="00F906DD"/>
  </w:style>
  <w:style w:type="numbering" w:customStyle="1" w:styleId="Nessunelenco111211">
    <w:name w:val="Nessun elenco111211"/>
    <w:next w:val="Nessunelenco"/>
    <w:uiPriority w:val="99"/>
    <w:semiHidden/>
    <w:unhideWhenUsed/>
    <w:rsid w:val="00F906DD"/>
  </w:style>
  <w:style w:type="numbering" w:customStyle="1" w:styleId="Nessunelenco12211">
    <w:name w:val="Nessun elenco12211"/>
    <w:next w:val="Nessunelenco"/>
    <w:uiPriority w:val="99"/>
    <w:semiHidden/>
    <w:unhideWhenUsed/>
    <w:rsid w:val="00F906DD"/>
  </w:style>
  <w:style w:type="numbering" w:customStyle="1" w:styleId="Nessunelenco11111111">
    <w:name w:val="Nessun elenco11111111"/>
    <w:next w:val="Nessunelenco"/>
    <w:uiPriority w:val="99"/>
    <w:semiHidden/>
    <w:unhideWhenUsed/>
    <w:rsid w:val="00F906DD"/>
  </w:style>
  <w:style w:type="paragraph" w:customStyle="1" w:styleId="Corpo">
    <w:name w:val="Corpo"/>
    <w:autoRedefine/>
    <w:rsid w:val="00F906DD"/>
    <w:pPr>
      <w:tabs>
        <w:tab w:val="left" w:pos="709"/>
        <w:tab w:val="left" w:pos="1417"/>
        <w:tab w:val="left" w:pos="2126"/>
        <w:tab w:val="left" w:pos="2835"/>
        <w:tab w:val="left" w:pos="3543"/>
        <w:tab w:val="left" w:pos="4252"/>
        <w:tab w:val="left" w:pos="4961"/>
        <w:tab w:val="left" w:pos="5669"/>
        <w:tab w:val="left" w:pos="6378"/>
        <w:tab w:val="left" w:pos="7087"/>
        <w:tab w:val="left" w:pos="7795"/>
      </w:tabs>
      <w:jc w:val="both"/>
    </w:pPr>
    <w:rPr>
      <w:rFonts w:ascii="Times New Roman" w:eastAsia="Times New Roman" w:hAnsi="Times New Roman"/>
      <w:b/>
      <w:i/>
      <w:color w:val="000000"/>
      <w:sz w:val="28"/>
      <w:szCs w:val="36"/>
    </w:rPr>
  </w:style>
  <w:style w:type="paragraph" w:customStyle="1" w:styleId="Elencomedio2-Colore21">
    <w:name w:val="Elenco medio 2 - Colore 21"/>
    <w:hidden/>
    <w:rsid w:val="00F906DD"/>
    <w:rPr>
      <w:rFonts w:ascii="Times New Roman" w:eastAsia="Times New Roman" w:hAnsi="Times New Roman"/>
      <w:sz w:val="24"/>
      <w:szCs w:val="24"/>
    </w:rPr>
  </w:style>
  <w:style w:type="table" w:customStyle="1" w:styleId="Grigliatabella431">
    <w:name w:val="Griglia tabella43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31">
    <w:name w:val="Griglia tabella331"/>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4">
    <w:name w:val="Griglia tabella44"/>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31">
    <w:name w:val="Griglia tabella531"/>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0">
    <w:name w:val="Nessun elenco30"/>
    <w:next w:val="Nessunelenco"/>
    <w:uiPriority w:val="99"/>
    <w:semiHidden/>
    <w:unhideWhenUsed/>
    <w:rsid w:val="00F906DD"/>
  </w:style>
  <w:style w:type="numbering" w:customStyle="1" w:styleId="Nessunelenco118">
    <w:name w:val="Nessun elenco118"/>
    <w:next w:val="Nessunelenco"/>
    <w:uiPriority w:val="99"/>
    <w:semiHidden/>
    <w:unhideWhenUsed/>
    <w:rsid w:val="00F906DD"/>
  </w:style>
  <w:style w:type="numbering" w:customStyle="1" w:styleId="Nessunelenco119">
    <w:name w:val="Nessun elenco119"/>
    <w:next w:val="Nessunelenco"/>
    <w:uiPriority w:val="99"/>
    <w:semiHidden/>
    <w:unhideWhenUsed/>
    <w:rsid w:val="00F906DD"/>
  </w:style>
  <w:style w:type="numbering" w:customStyle="1" w:styleId="Nessunelenco120">
    <w:name w:val="Nessun elenco120"/>
    <w:next w:val="Nessunelenco"/>
    <w:uiPriority w:val="99"/>
    <w:semiHidden/>
    <w:unhideWhenUsed/>
    <w:rsid w:val="00F906DD"/>
  </w:style>
  <w:style w:type="table" w:customStyle="1" w:styleId="Grigliatabella251">
    <w:name w:val="Griglia tabella25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10">
    <w:name w:val="Nessun elenco210"/>
    <w:next w:val="Nessunelenco"/>
    <w:uiPriority w:val="99"/>
    <w:semiHidden/>
    <w:unhideWhenUsed/>
    <w:rsid w:val="00F906DD"/>
  </w:style>
  <w:style w:type="numbering" w:customStyle="1" w:styleId="Nessunelenco36">
    <w:name w:val="Nessun elenco36"/>
    <w:next w:val="Nessunelenco"/>
    <w:uiPriority w:val="99"/>
    <w:semiHidden/>
    <w:unhideWhenUsed/>
    <w:rsid w:val="00F906DD"/>
  </w:style>
  <w:style w:type="numbering" w:customStyle="1" w:styleId="Nessunelenco45">
    <w:name w:val="Nessun elenco45"/>
    <w:next w:val="Nessunelenco"/>
    <w:uiPriority w:val="99"/>
    <w:semiHidden/>
    <w:unhideWhenUsed/>
    <w:rsid w:val="00F906DD"/>
  </w:style>
  <w:style w:type="numbering" w:customStyle="1" w:styleId="Nessunelenco1110">
    <w:name w:val="Nessun elenco1110"/>
    <w:next w:val="Nessunelenco"/>
    <w:uiPriority w:val="99"/>
    <w:semiHidden/>
    <w:unhideWhenUsed/>
    <w:rsid w:val="00F906DD"/>
  </w:style>
  <w:style w:type="numbering" w:customStyle="1" w:styleId="Nessunelenco55">
    <w:name w:val="Nessun elenco55"/>
    <w:next w:val="Nessunelenco"/>
    <w:uiPriority w:val="99"/>
    <w:semiHidden/>
    <w:unhideWhenUsed/>
    <w:rsid w:val="00F906DD"/>
  </w:style>
  <w:style w:type="table" w:customStyle="1" w:styleId="Grigliatabella261">
    <w:name w:val="Griglia tabella261"/>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5">
    <w:name w:val="Nessun elenco65"/>
    <w:next w:val="Nessunelenco"/>
    <w:uiPriority w:val="99"/>
    <w:semiHidden/>
    <w:unhideWhenUsed/>
    <w:rsid w:val="00F906DD"/>
  </w:style>
  <w:style w:type="table" w:customStyle="1" w:styleId="Grigliatabella45">
    <w:name w:val="Griglia tabella45"/>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4">
    <w:name w:val="Griglia tabella54"/>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7">
    <w:name w:val="Nessun elenco37"/>
    <w:next w:val="Nessunelenco"/>
    <w:uiPriority w:val="99"/>
    <w:semiHidden/>
    <w:unhideWhenUsed/>
    <w:rsid w:val="00F906DD"/>
  </w:style>
  <w:style w:type="numbering" w:customStyle="1" w:styleId="Nessunelenco124">
    <w:name w:val="Nessun elenco124"/>
    <w:next w:val="Nessunelenco"/>
    <w:uiPriority w:val="99"/>
    <w:semiHidden/>
    <w:unhideWhenUsed/>
    <w:rsid w:val="00F906DD"/>
  </w:style>
  <w:style w:type="numbering" w:customStyle="1" w:styleId="Nessunelenco38">
    <w:name w:val="Nessun elenco38"/>
    <w:next w:val="Nessunelenco"/>
    <w:uiPriority w:val="99"/>
    <w:semiHidden/>
    <w:unhideWhenUsed/>
    <w:rsid w:val="00F906DD"/>
  </w:style>
  <w:style w:type="numbering" w:customStyle="1" w:styleId="Nessunelenco46">
    <w:name w:val="Nessun elenco46"/>
    <w:next w:val="Nessunelenco"/>
    <w:uiPriority w:val="99"/>
    <w:semiHidden/>
    <w:unhideWhenUsed/>
    <w:rsid w:val="00F906DD"/>
  </w:style>
  <w:style w:type="numbering" w:customStyle="1" w:styleId="Nessunelenco1116">
    <w:name w:val="Nessun elenco1116"/>
    <w:next w:val="Nessunelenco"/>
    <w:uiPriority w:val="99"/>
    <w:semiHidden/>
    <w:unhideWhenUsed/>
    <w:rsid w:val="00F906DD"/>
  </w:style>
  <w:style w:type="numbering" w:customStyle="1" w:styleId="Nessunelenco56">
    <w:name w:val="Nessun elenco56"/>
    <w:next w:val="Nessunelenco"/>
    <w:uiPriority w:val="99"/>
    <w:semiHidden/>
    <w:unhideWhenUsed/>
    <w:rsid w:val="00F906DD"/>
  </w:style>
  <w:style w:type="numbering" w:customStyle="1" w:styleId="Nessunelenco66">
    <w:name w:val="Nessun elenco66"/>
    <w:next w:val="Nessunelenco"/>
    <w:uiPriority w:val="99"/>
    <w:semiHidden/>
    <w:unhideWhenUsed/>
    <w:rsid w:val="00F906DD"/>
  </w:style>
  <w:style w:type="table" w:customStyle="1" w:styleId="Grigliatabella35">
    <w:name w:val="Griglia tabella35"/>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6">
    <w:name w:val="Griglia tabella46"/>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5">
    <w:name w:val="Nessun elenco75"/>
    <w:next w:val="Nessunelenco"/>
    <w:uiPriority w:val="99"/>
    <w:semiHidden/>
    <w:unhideWhenUsed/>
    <w:rsid w:val="00F906DD"/>
  </w:style>
  <w:style w:type="table" w:customStyle="1" w:styleId="Grigliatabella55">
    <w:name w:val="Griglia tabella55"/>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5">
    <w:name w:val="Nessun elenco125"/>
    <w:next w:val="Nessunelenco"/>
    <w:uiPriority w:val="99"/>
    <w:semiHidden/>
    <w:unhideWhenUsed/>
    <w:rsid w:val="00F906DD"/>
  </w:style>
  <w:style w:type="table" w:customStyle="1" w:styleId="Grigliatabella1141">
    <w:name w:val="Griglia tabella114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1">
    <w:name w:val="Griglia tabella1111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11">
    <w:name w:val="Griglia tabella611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9">
    <w:name w:val="Nessun elenco39"/>
    <w:next w:val="Nessunelenco"/>
    <w:uiPriority w:val="99"/>
    <w:semiHidden/>
    <w:unhideWhenUsed/>
    <w:rsid w:val="00F906DD"/>
  </w:style>
  <w:style w:type="numbering" w:customStyle="1" w:styleId="Nessunelenco126">
    <w:name w:val="Nessun elenco126"/>
    <w:next w:val="Nessunelenco"/>
    <w:uiPriority w:val="99"/>
    <w:semiHidden/>
    <w:unhideWhenUsed/>
    <w:rsid w:val="00F906DD"/>
  </w:style>
  <w:style w:type="numbering" w:customStyle="1" w:styleId="Nessunelenco40">
    <w:name w:val="Nessun elenco40"/>
    <w:next w:val="Nessunelenco"/>
    <w:uiPriority w:val="99"/>
    <w:semiHidden/>
    <w:unhideWhenUsed/>
    <w:rsid w:val="00F906DD"/>
  </w:style>
  <w:style w:type="numbering" w:customStyle="1" w:styleId="Nessunelenco127">
    <w:name w:val="Nessun elenco127"/>
    <w:next w:val="Nessunelenco"/>
    <w:uiPriority w:val="99"/>
    <w:semiHidden/>
    <w:unhideWhenUsed/>
    <w:rsid w:val="00F906DD"/>
  </w:style>
  <w:style w:type="numbering" w:customStyle="1" w:styleId="Nessunelenco215">
    <w:name w:val="Nessun elenco215"/>
    <w:next w:val="Nessunelenco"/>
    <w:uiPriority w:val="99"/>
    <w:semiHidden/>
    <w:unhideWhenUsed/>
    <w:rsid w:val="00F906DD"/>
  </w:style>
  <w:style w:type="numbering" w:customStyle="1" w:styleId="Nessunelenco310">
    <w:name w:val="Nessun elenco310"/>
    <w:next w:val="Nessunelenco"/>
    <w:uiPriority w:val="99"/>
    <w:semiHidden/>
    <w:unhideWhenUsed/>
    <w:rsid w:val="00F906DD"/>
  </w:style>
  <w:style w:type="numbering" w:customStyle="1" w:styleId="Nessunelenco1117">
    <w:name w:val="Nessun elenco1117"/>
    <w:next w:val="Nessunelenco"/>
    <w:uiPriority w:val="99"/>
    <w:semiHidden/>
    <w:unhideWhenUsed/>
    <w:rsid w:val="00F906DD"/>
  </w:style>
  <w:style w:type="numbering" w:customStyle="1" w:styleId="Nessunelenco216">
    <w:name w:val="Nessun elenco216"/>
    <w:next w:val="Nessunelenco"/>
    <w:uiPriority w:val="99"/>
    <w:semiHidden/>
    <w:unhideWhenUsed/>
    <w:rsid w:val="00F906DD"/>
  </w:style>
  <w:style w:type="numbering" w:customStyle="1" w:styleId="Nessunelenco47">
    <w:name w:val="Nessun elenco47"/>
    <w:next w:val="Nessunelenco"/>
    <w:uiPriority w:val="99"/>
    <w:semiHidden/>
    <w:unhideWhenUsed/>
    <w:rsid w:val="00F906DD"/>
  </w:style>
  <w:style w:type="numbering" w:customStyle="1" w:styleId="Nessunelenco1118">
    <w:name w:val="Nessun elenco1118"/>
    <w:next w:val="Nessunelenco"/>
    <w:uiPriority w:val="99"/>
    <w:semiHidden/>
    <w:unhideWhenUsed/>
    <w:rsid w:val="00F906DD"/>
  </w:style>
  <w:style w:type="table" w:customStyle="1" w:styleId="Grigliatabella1151">
    <w:name w:val="Griglia tabella115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7">
    <w:name w:val="Nessun elenco57"/>
    <w:next w:val="Nessunelenco"/>
    <w:uiPriority w:val="99"/>
    <w:semiHidden/>
    <w:unhideWhenUsed/>
    <w:rsid w:val="00F906DD"/>
  </w:style>
  <w:style w:type="table" w:customStyle="1" w:styleId="Grigliatabella210">
    <w:name w:val="Griglia tabella210"/>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7">
    <w:name w:val="Nessun elenco67"/>
    <w:next w:val="Nessunelenco"/>
    <w:uiPriority w:val="99"/>
    <w:semiHidden/>
    <w:unhideWhenUsed/>
    <w:rsid w:val="00F906DD"/>
  </w:style>
  <w:style w:type="table" w:customStyle="1" w:styleId="Grigliatabella36">
    <w:name w:val="Griglia tabella36"/>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7">
    <w:name w:val="Griglia tabella47"/>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6">
    <w:name w:val="Nessun elenco76"/>
    <w:next w:val="Nessunelenco"/>
    <w:uiPriority w:val="99"/>
    <w:semiHidden/>
    <w:unhideWhenUsed/>
    <w:rsid w:val="00F906DD"/>
  </w:style>
  <w:style w:type="table" w:customStyle="1" w:styleId="Grigliatabella56">
    <w:name w:val="Griglia tabella56"/>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48">
    <w:name w:val="Nessun elenco48"/>
    <w:next w:val="Nessunelenco"/>
    <w:uiPriority w:val="99"/>
    <w:semiHidden/>
    <w:unhideWhenUsed/>
    <w:rsid w:val="00F906DD"/>
  </w:style>
  <w:style w:type="table" w:customStyle="1" w:styleId="Grigliatabella37">
    <w:name w:val="Griglia tabella37"/>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8">
    <w:name w:val="Nessun elenco128"/>
    <w:next w:val="Nessunelenco"/>
    <w:uiPriority w:val="99"/>
    <w:semiHidden/>
    <w:unhideWhenUsed/>
    <w:rsid w:val="00F906DD"/>
  </w:style>
  <w:style w:type="numbering" w:customStyle="1" w:styleId="Nessunelenco49">
    <w:name w:val="Nessun elenco49"/>
    <w:next w:val="Nessunelenco"/>
    <w:uiPriority w:val="99"/>
    <w:semiHidden/>
    <w:unhideWhenUsed/>
    <w:rsid w:val="00F906DD"/>
  </w:style>
  <w:style w:type="table" w:customStyle="1" w:styleId="Grigliatabella38">
    <w:name w:val="Griglia tabella38"/>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9">
    <w:name w:val="Nessun elenco129"/>
    <w:next w:val="Nessunelenco"/>
    <w:uiPriority w:val="99"/>
    <w:semiHidden/>
    <w:unhideWhenUsed/>
    <w:rsid w:val="00F906DD"/>
  </w:style>
  <w:style w:type="numbering" w:customStyle="1" w:styleId="Nessunelenco217">
    <w:name w:val="Nessun elenco217"/>
    <w:next w:val="Nessunelenco"/>
    <w:uiPriority w:val="99"/>
    <w:semiHidden/>
    <w:unhideWhenUsed/>
    <w:rsid w:val="00F906DD"/>
  </w:style>
  <w:style w:type="numbering" w:customStyle="1" w:styleId="Nessunelenco1119">
    <w:name w:val="Nessun elenco1119"/>
    <w:next w:val="Nessunelenco"/>
    <w:uiPriority w:val="99"/>
    <w:semiHidden/>
    <w:unhideWhenUsed/>
    <w:rsid w:val="00F906DD"/>
  </w:style>
  <w:style w:type="numbering" w:customStyle="1" w:styleId="Nessunelenco218">
    <w:name w:val="Nessun elenco218"/>
    <w:next w:val="Nessunelenco"/>
    <w:uiPriority w:val="99"/>
    <w:semiHidden/>
    <w:unhideWhenUsed/>
    <w:rsid w:val="00F906DD"/>
  </w:style>
  <w:style w:type="numbering" w:customStyle="1" w:styleId="Nessunelenco315">
    <w:name w:val="Nessun elenco315"/>
    <w:next w:val="Nessunelenco"/>
    <w:uiPriority w:val="99"/>
    <w:semiHidden/>
    <w:unhideWhenUsed/>
    <w:rsid w:val="00F906DD"/>
  </w:style>
  <w:style w:type="numbering" w:customStyle="1" w:styleId="Nessunelenco410">
    <w:name w:val="Nessun elenco410"/>
    <w:next w:val="Nessunelenco"/>
    <w:uiPriority w:val="99"/>
    <w:semiHidden/>
    <w:unhideWhenUsed/>
    <w:rsid w:val="00F906DD"/>
  </w:style>
  <w:style w:type="numbering" w:customStyle="1" w:styleId="Nessunelenco11110">
    <w:name w:val="Nessun elenco11110"/>
    <w:next w:val="Nessunelenco"/>
    <w:uiPriority w:val="99"/>
    <w:semiHidden/>
    <w:unhideWhenUsed/>
    <w:rsid w:val="00F906DD"/>
  </w:style>
  <w:style w:type="numbering" w:customStyle="1" w:styleId="Nessunelenco58">
    <w:name w:val="Nessun elenco58"/>
    <w:next w:val="Nessunelenco"/>
    <w:uiPriority w:val="99"/>
    <w:semiHidden/>
    <w:unhideWhenUsed/>
    <w:rsid w:val="00F906DD"/>
  </w:style>
  <w:style w:type="table" w:customStyle="1" w:styleId="Grigliatabella2111">
    <w:name w:val="Griglia tabella2111"/>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8">
    <w:name w:val="Nessun elenco68"/>
    <w:next w:val="Nessunelenco"/>
    <w:uiPriority w:val="99"/>
    <w:semiHidden/>
    <w:unhideWhenUsed/>
    <w:rsid w:val="00F906DD"/>
  </w:style>
  <w:style w:type="table" w:customStyle="1" w:styleId="Grigliatabella39">
    <w:name w:val="Griglia tabella39"/>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8">
    <w:name w:val="Griglia tabella48"/>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7">
    <w:name w:val="Nessun elenco77"/>
    <w:next w:val="Nessunelenco"/>
    <w:uiPriority w:val="99"/>
    <w:semiHidden/>
    <w:unhideWhenUsed/>
    <w:rsid w:val="00F906DD"/>
  </w:style>
  <w:style w:type="table" w:customStyle="1" w:styleId="Grigliatabella57">
    <w:name w:val="Griglia tabella57"/>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31">
    <w:name w:val="Griglia tabella63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0">
    <w:name w:val="Nessun elenco50"/>
    <w:next w:val="Nessunelenco"/>
    <w:uiPriority w:val="99"/>
    <w:semiHidden/>
    <w:unhideWhenUsed/>
    <w:rsid w:val="00F906DD"/>
  </w:style>
  <w:style w:type="table" w:customStyle="1" w:styleId="Grigliatabella40">
    <w:name w:val="Griglia tabella40"/>
    <w:basedOn w:val="Tabellanormale"/>
    <w:next w:val="Grigliatabella"/>
    <w:uiPriority w:val="59"/>
    <w:rsid w:val="00F906D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30">
    <w:name w:val="Nessun elenco130"/>
    <w:next w:val="Nessunelenco"/>
    <w:uiPriority w:val="99"/>
    <w:semiHidden/>
    <w:unhideWhenUsed/>
    <w:rsid w:val="00F906DD"/>
  </w:style>
  <w:style w:type="numbering" w:customStyle="1" w:styleId="Nessunelenco1120">
    <w:name w:val="Nessun elenco1120"/>
    <w:next w:val="Nessunelenco"/>
    <w:uiPriority w:val="99"/>
    <w:semiHidden/>
    <w:unhideWhenUsed/>
    <w:rsid w:val="00F906DD"/>
  </w:style>
  <w:style w:type="numbering" w:customStyle="1" w:styleId="Nessunelenco219">
    <w:name w:val="Nessun elenco219"/>
    <w:next w:val="Nessunelenco"/>
    <w:uiPriority w:val="99"/>
    <w:semiHidden/>
    <w:unhideWhenUsed/>
    <w:rsid w:val="00F906DD"/>
  </w:style>
  <w:style w:type="numbering" w:customStyle="1" w:styleId="Nessunelenco316">
    <w:name w:val="Nessun elenco316"/>
    <w:next w:val="Nessunelenco"/>
    <w:uiPriority w:val="99"/>
    <w:semiHidden/>
    <w:unhideWhenUsed/>
    <w:rsid w:val="00F906DD"/>
  </w:style>
  <w:style w:type="numbering" w:customStyle="1" w:styleId="Nessunelenco11114">
    <w:name w:val="Nessun elenco11114"/>
    <w:next w:val="Nessunelenco"/>
    <w:uiPriority w:val="99"/>
    <w:semiHidden/>
    <w:unhideWhenUsed/>
    <w:rsid w:val="00F906DD"/>
  </w:style>
  <w:style w:type="numbering" w:customStyle="1" w:styleId="Nessunelenco2110">
    <w:name w:val="Nessun elenco2110"/>
    <w:next w:val="Nessunelenco"/>
    <w:uiPriority w:val="99"/>
    <w:semiHidden/>
    <w:unhideWhenUsed/>
    <w:rsid w:val="00F906DD"/>
  </w:style>
  <w:style w:type="numbering" w:customStyle="1" w:styleId="Nessunelenco317">
    <w:name w:val="Nessun elenco317"/>
    <w:next w:val="Nessunelenco"/>
    <w:uiPriority w:val="99"/>
    <w:semiHidden/>
    <w:unhideWhenUsed/>
    <w:rsid w:val="00F906DD"/>
  </w:style>
  <w:style w:type="numbering" w:customStyle="1" w:styleId="Nessunelenco11115">
    <w:name w:val="Nessun elenco11115"/>
    <w:next w:val="Nessunelenco"/>
    <w:uiPriority w:val="99"/>
    <w:semiHidden/>
    <w:unhideWhenUsed/>
    <w:rsid w:val="00F906DD"/>
  </w:style>
  <w:style w:type="table" w:customStyle="1" w:styleId="Grigliatabella118">
    <w:name w:val="Griglia tabella118"/>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9">
    <w:name w:val="Nessun elenco59"/>
    <w:next w:val="Nessunelenco"/>
    <w:uiPriority w:val="99"/>
    <w:semiHidden/>
    <w:unhideWhenUsed/>
    <w:rsid w:val="00F906DD"/>
  </w:style>
  <w:style w:type="numbering" w:customStyle="1" w:styleId="Nessunelenco69">
    <w:name w:val="Nessun elenco69"/>
    <w:next w:val="Nessunelenco"/>
    <w:uiPriority w:val="99"/>
    <w:semiHidden/>
    <w:unhideWhenUsed/>
    <w:rsid w:val="00F906DD"/>
  </w:style>
  <w:style w:type="table" w:customStyle="1" w:styleId="Grigliatabella310">
    <w:name w:val="Griglia tabella310"/>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9">
    <w:name w:val="Griglia tabella49"/>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8">
    <w:name w:val="Nessun elenco78"/>
    <w:next w:val="Nessunelenco"/>
    <w:uiPriority w:val="99"/>
    <w:semiHidden/>
    <w:unhideWhenUsed/>
    <w:rsid w:val="00F906DD"/>
  </w:style>
  <w:style w:type="table" w:customStyle="1" w:styleId="Grigliatabella58">
    <w:name w:val="Griglia tabella58"/>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84">
    <w:name w:val="Nessun elenco84"/>
    <w:next w:val="Nessunelenco"/>
    <w:uiPriority w:val="99"/>
    <w:semiHidden/>
    <w:unhideWhenUsed/>
    <w:rsid w:val="00F906DD"/>
  </w:style>
  <w:style w:type="table" w:customStyle="1" w:styleId="Grigliatabella64">
    <w:name w:val="Griglia tabella64"/>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10">
    <w:name w:val="Nessun elenco1210"/>
    <w:next w:val="Nessunelenco"/>
    <w:uiPriority w:val="99"/>
    <w:semiHidden/>
    <w:unhideWhenUsed/>
    <w:rsid w:val="00F906DD"/>
  </w:style>
  <w:style w:type="table" w:customStyle="1" w:styleId="Grigliatabella1211">
    <w:name w:val="Griglia tabella121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3">
    <w:name w:val="Griglia tabella213"/>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3">
    <w:name w:val="Nessun elenco223"/>
    <w:next w:val="Nessunelenco"/>
    <w:uiPriority w:val="99"/>
    <w:semiHidden/>
    <w:unhideWhenUsed/>
    <w:rsid w:val="00F906DD"/>
  </w:style>
  <w:style w:type="table" w:customStyle="1" w:styleId="Grigliatabella4111">
    <w:name w:val="Griglia tabella411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32">
    <w:name w:val="Nessun elenco132"/>
    <w:next w:val="Nessunelenco"/>
    <w:uiPriority w:val="99"/>
    <w:semiHidden/>
    <w:unhideWhenUsed/>
    <w:rsid w:val="00F906DD"/>
  </w:style>
  <w:style w:type="table" w:customStyle="1" w:styleId="Grigliatabella811">
    <w:name w:val="Griglia tabella81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2">
    <w:name w:val="Nessun elenco142"/>
    <w:next w:val="Nessunelenco"/>
    <w:uiPriority w:val="99"/>
    <w:semiHidden/>
    <w:unhideWhenUsed/>
    <w:rsid w:val="00F906DD"/>
  </w:style>
  <w:style w:type="table" w:customStyle="1" w:styleId="Grigliatabella1311">
    <w:name w:val="Griglia tabella131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11">
    <w:name w:val="Griglia tabella221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311">
    <w:name w:val="Nessun elenco2311"/>
    <w:next w:val="Nessunelenco"/>
    <w:uiPriority w:val="99"/>
    <w:semiHidden/>
    <w:unhideWhenUsed/>
    <w:rsid w:val="00F906DD"/>
  </w:style>
  <w:style w:type="table" w:customStyle="1" w:styleId="Grigliatabella3211">
    <w:name w:val="Griglia tabella321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11">
    <w:name w:val="Griglia tabella421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211">
    <w:name w:val="Griglia tabella521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511">
    <w:name w:val="Nessun elenco1511"/>
    <w:next w:val="Nessunelenco"/>
    <w:uiPriority w:val="99"/>
    <w:semiHidden/>
    <w:unhideWhenUsed/>
    <w:rsid w:val="00F906DD"/>
  </w:style>
  <w:style w:type="table" w:customStyle="1" w:styleId="Grigliatabella911">
    <w:name w:val="Griglia tabella91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611">
    <w:name w:val="Nessun elenco1611"/>
    <w:next w:val="Nessunelenco"/>
    <w:uiPriority w:val="99"/>
    <w:semiHidden/>
    <w:unhideWhenUsed/>
    <w:rsid w:val="00F906DD"/>
  </w:style>
  <w:style w:type="table" w:customStyle="1" w:styleId="Grigliatabella1011">
    <w:name w:val="Griglia tabella1011"/>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1">
    <w:name w:val="Griglia tabella1411"/>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11">
    <w:name w:val="Griglia tabella1511"/>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11">
    <w:name w:val="Griglia tabella1611"/>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11">
    <w:name w:val="Griglia tabella1711"/>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11">
    <w:name w:val="Griglia tabella1811"/>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11">
    <w:name w:val="Griglia tabella1911"/>
    <w:basedOn w:val="Tabellanormale"/>
    <w:next w:val="Grigliatabella"/>
    <w:uiPriority w:val="59"/>
    <w:rsid w:val="00F906D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711">
    <w:name w:val="Nessun elenco1711"/>
    <w:next w:val="Nessunelenco"/>
    <w:uiPriority w:val="99"/>
    <w:semiHidden/>
    <w:unhideWhenUsed/>
    <w:rsid w:val="00F906DD"/>
  </w:style>
  <w:style w:type="table" w:customStyle="1" w:styleId="Grigliatabella2011">
    <w:name w:val="Griglia tabella201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811">
    <w:name w:val="Nessun elenco1811"/>
    <w:next w:val="Nessunelenco"/>
    <w:uiPriority w:val="99"/>
    <w:semiHidden/>
    <w:unhideWhenUsed/>
    <w:rsid w:val="00F906DD"/>
  </w:style>
  <w:style w:type="numbering" w:customStyle="1" w:styleId="Nessunelenco2411">
    <w:name w:val="Nessun elenco2411"/>
    <w:next w:val="Nessunelenco"/>
    <w:uiPriority w:val="99"/>
    <w:semiHidden/>
    <w:unhideWhenUsed/>
    <w:rsid w:val="00F906DD"/>
  </w:style>
  <w:style w:type="numbering" w:customStyle="1" w:styleId="Nessunelenco1123">
    <w:name w:val="Nessun elenco1123"/>
    <w:next w:val="Nessunelenco"/>
    <w:uiPriority w:val="99"/>
    <w:semiHidden/>
    <w:unhideWhenUsed/>
    <w:rsid w:val="00F906DD"/>
  </w:style>
  <w:style w:type="numbering" w:customStyle="1" w:styleId="Nessunelenco11122">
    <w:name w:val="Nessun elenco11122"/>
    <w:next w:val="Nessunelenco"/>
    <w:uiPriority w:val="99"/>
    <w:semiHidden/>
    <w:unhideWhenUsed/>
    <w:rsid w:val="00F906DD"/>
  </w:style>
  <w:style w:type="numbering" w:customStyle="1" w:styleId="Nessunelenco60">
    <w:name w:val="Nessun elenco60"/>
    <w:next w:val="Nessunelenco"/>
    <w:uiPriority w:val="99"/>
    <w:semiHidden/>
    <w:unhideWhenUsed/>
    <w:rsid w:val="00F906DD"/>
  </w:style>
  <w:style w:type="table" w:customStyle="1" w:styleId="Grigliatabella50">
    <w:name w:val="Griglia tabella50"/>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33">
    <w:name w:val="Nessun elenco133"/>
    <w:next w:val="Nessunelenco"/>
    <w:uiPriority w:val="99"/>
    <w:semiHidden/>
    <w:unhideWhenUsed/>
    <w:rsid w:val="00F906DD"/>
  </w:style>
  <w:style w:type="numbering" w:customStyle="1" w:styleId="Nessunelenco220">
    <w:name w:val="Nessun elenco220"/>
    <w:next w:val="Nessunelenco"/>
    <w:uiPriority w:val="99"/>
    <w:semiHidden/>
    <w:unhideWhenUsed/>
    <w:rsid w:val="00F906DD"/>
  </w:style>
  <w:style w:type="table" w:customStyle="1" w:styleId="Grigliatabella119">
    <w:name w:val="Griglia tabella119"/>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24">
    <w:name w:val="Nessun elenco1124"/>
    <w:next w:val="Nessunelenco"/>
    <w:uiPriority w:val="99"/>
    <w:semiHidden/>
    <w:unhideWhenUsed/>
    <w:rsid w:val="00F906DD"/>
  </w:style>
  <w:style w:type="numbering" w:customStyle="1" w:styleId="Nessunelenco318">
    <w:name w:val="Nessun elenco318"/>
    <w:next w:val="Nessunelenco"/>
    <w:uiPriority w:val="99"/>
    <w:semiHidden/>
    <w:unhideWhenUsed/>
    <w:rsid w:val="00F906DD"/>
  </w:style>
  <w:style w:type="table" w:customStyle="1" w:styleId="Grigliatabella214">
    <w:name w:val="Griglia tabella214"/>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12">
    <w:name w:val="Nessun elenco1212"/>
    <w:next w:val="Nessunelenco"/>
    <w:uiPriority w:val="99"/>
    <w:semiHidden/>
    <w:unhideWhenUsed/>
    <w:rsid w:val="00F906DD"/>
  </w:style>
  <w:style w:type="paragraph" w:styleId="Mappadocumento">
    <w:name w:val="Document Map"/>
    <w:basedOn w:val="Normale"/>
    <w:link w:val="MappadocumentoCarattere"/>
    <w:semiHidden/>
    <w:rsid w:val="00F906DD"/>
    <w:pPr>
      <w:shd w:val="clear" w:color="auto" w:fill="000080"/>
    </w:pPr>
    <w:rPr>
      <w:rFonts w:ascii="Tahoma" w:eastAsia="Times New Roman" w:hAnsi="Tahoma" w:cs="Tahoma"/>
      <w:sz w:val="20"/>
      <w:szCs w:val="24"/>
    </w:rPr>
  </w:style>
  <w:style w:type="character" w:customStyle="1" w:styleId="MappadocumentoCarattere">
    <w:name w:val="Mappa documento Carattere"/>
    <w:basedOn w:val="Carpredefinitoparagrafo"/>
    <w:link w:val="Mappadocumento"/>
    <w:semiHidden/>
    <w:rsid w:val="00F906DD"/>
    <w:rPr>
      <w:rFonts w:ascii="Tahoma" w:eastAsia="Times New Roman" w:hAnsi="Tahoma" w:cs="Tahoma"/>
      <w:szCs w:val="24"/>
      <w:shd w:val="clear" w:color="auto" w:fill="000080"/>
    </w:rPr>
  </w:style>
  <w:style w:type="numbering" w:customStyle="1" w:styleId="Nessunelenco70">
    <w:name w:val="Nessun elenco70"/>
    <w:next w:val="Nessunelenco"/>
    <w:uiPriority w:val="99"/>
    <w:semiHidden/>
    <w:unhideWhenUsed/>
    <w:rsid w:val="00F906DD"/>
  </w:style>
  <w:style w:type="numbering" w:customStyle="1" w:styleId="Nessunelenco79">
    <w:name w:val="Nessun elenco79"/>
    <w:next w:val="Nessunelenco"/>
    <w:uiPriority w:val="99"/>
    <w:semiHidden/>
    <w:unhideWhenUsed/>
    <w:rsid w:val="00F906DD"/>
  </w:style>
  <w:style w:type="table" w:customStyle="1" w:styleId="Grigliatabella59">
    <w:name w:val="Griglia tabella59"/>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34">
    <w:name w:val="Nessun elenco134"/>
    <w:next w:val="Nessunelenco"/>
    <w:uiPriority w:val="99"/>
    <w:semiHidden/>
    <w:unhideWhenUsed/>
    <w:rsid w:val="00F906DD"/>
  </w:style>
  <w:style w:type="numbering" w:customStyle="1" w:styleId="Nessunelenco224">
    <w:name w:val="Nessun elenco224"/>
    <w:next w:val="Nessunelenco"/>
    <w:uiPriority w:val="99"/>
    <w:semiHidden/>
    <w:unhideWhenUsed/>
    <w:rsid w:val="00F906DD"/>
  </w:style>
  <w:style w:type="table" w:customStyle="1" w:styleId="Grigliatabella120">
    <w:name w:val="Griglia tabella120"/>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25">
    <w:name w:val="Nessun elenco1125"/>
    <w:next w:val="Nessunelenco"/>
    <w:uiPriority w:val="99"/>
    <w:semiHidden/>
    <w:unhideWhenUsed/>
    <w:rsid w:val="00F906DD"/>
  </w:style>
  <w:style w:type="paragraph" w:customStyle="1" w:styleId="xl738">
    <w:name w:val="xl738"/>
    <w:basedOn w:val="Normale"/>
    <w:rsid w:val="00F906DD"/>
    <w:pPr>
      <w:spacing w:before="100" w:beforeAutospacing="1" w:after="100" w:afterAutospacing="1"/>
    </w:pPr>
    <w:rPr>
      <w:rFonts w:ascii="Times New Roman" w:eastAsia="Times New Roman" w:hAnsi="Times New Roman"/>
      <w:b/>
      <w:bCs/>
      <w:szCs w:val="24"/>
    </w:rPr>
  </w:style>
  <w:style w:type="paragraph" w:customStyle="1" w:styleId="xl739">
    <w:name w:val="xl739"/>
    <w:basedOn w:val="Normale"/>
    <w:rsid w:val="00F906DD"/>
    <w:pPr>
      <w:spacing w:before="100" w:beforeAutospacing="1" w:after="100" w:afterAutospacing="1"/>
    </w:pPr>
    <w:rPr>
      <w:rFonts w:ascii="Times New Roman" w:eastAsia="Times New Roman" w:hAnsi="Times New Roman"/>
      <w:b/>
      <w:bCs/>
      <w:szCs w:val="24"/>
    </w:rPr>
  </w:style>
  <w:style w:type="paragraph" w:customStyle="1" w:styleId="xl741">
    <w:name w:val="xl741"/>
    <w:basedOn w:val="Normale"/>
    <w:rsid w:val="00F906DD"/>
    <w:pPr>
      <w:spacing w:before="100" w:beforeAutospacing="1" w:after="100" w:afterAutospacing="1"/>
    </w:pPr>
    <w:rPr>
      <w:rFonts w:ascii="Times New Roman" w:eastAsia="Times New Roman" w:hAnsi="Times New Roman"/>
      <w:b/>
      <w:bCs/>
      <w:szCs w:val="24"/>
    </w:rPr>
  </w:style>
  <w:style w:type="paragraph" w:customStyle="1" w:styleId="xl742">
    <w:name w:val="xl742"/>
    <w:basedOn w:val="Normale"/>
    <w:rsid w:val="00F906DD"/>
    <w:pPr>
      <w:spacing w:before="100" w:beforeAutospacing="1" w:after="100" w:afterAutospacing="1"/>
    </w:pPr>
    <w:rPr>
      <w:rFonts w:ascii="Times New Roman" w:eastAsia="Times New Roman" w:hAnsi="Times New Roman"/>
      <w:b/>
      <w:bCs/>
      <w:szCs w:val="24"/>
    </w:rPr>
  </w:style>
  <w:style w:type="paragraph" w:customStyle="1" w:styleId="xl743">
    <w:name w:val="xl743"/>
    <w:basedOn w:val="Normale"/>
    <w:rsid w:val="00F906DD"/>
    <w:pPr>
      <w:pBdr>
        <w:top w:val="single" w:sz="4" w:space="0" w:color="auto"/>
        <w:bottom w:val="single" w:sz="4" w:space="0" w:color="auto"/>
      </w:pBdr>
      <w:spacing w:before="100" w:beforeAutospacing="1" w:after="100" w:afterAutospacing="1"/>
    </w:pPr>
    <w:rPr>
      <w:rFonts w:ascii="Times New Roman" w:eastAsia="Times New Roman" w:hAnsi="Times New Roman"/>
      <w:b/>
      <w:bCs/>
      <w:sz w:val="16"/>
      <w:szCs w:val="16"/>
    </w:rPr>
  </w:style>
  <w:style w:type="paragraph" w:customStyle="1" w:styleId="xl744">
    <w:name w:val="xl744"/>
    <w:basedOn w:val="Normale"/>
    <w:rsid w:val="00F906DD"/>
    <w:pPr>
      <w:pBdr>
        <w:top w:val="single" w:sz="4" w:space="0" w:color="auto"/>
        <w:bottom w:val="single" w:sz="4" w:space="0" w:color="auto"/>
      </w:pBdr>
      <w:spacing w:before="100" w:beforeAutospacing="1" w:after="100" w:afterAutospacing="1"/>
      <w:jc w:val="right"/>
    </w:pPr>
    <w:rPr>
      <w:rFonts w:ascii="Times New Roman" w:eastAsia="Times New Roman" w:hAnsi="Times New Roman"/>
      <w:b/>
      <w:bCs/>
      <w:sz w:val="16"/>
      <w:szCs w:val="16"/>
    </w:rPr>
  </w:style>
  <w:style w:type="paragraph" w:customStyle="1" w:styleId="xl745">
    <w:name w:val="xl745"/>
    <w:basedOn w:val="Normale"/>
    <w:rsid w:val="00F906DD"/>
    <w:pPr>
      <w:pBdr>
        <w:bottom w:val="single" w:sz="4" w:space="0" w:color="auto"/>
      </w:pBdr>
      <w:spacing w:before="100" w:beforeAutospacing="1" w:after="100" w:afterAutospacing="1"/>
    </w:pPr>
    <w:rPr>
      <w:rFonts w:ascii="Times New Roman" w:eastAsia="Times New Roman" w:hAnsi="Times New Roman"/>
      <w:szCs w:val="24"/>
    </w:rPr>
  </w:style>
  <w:style w:type="numbering" w:customStyle="1" w:styleId="Nessunelenco319">
    <w:name w:val="Nessun elenco319"/>
    <w:next w:val="Nessunelenco"/>
    <w:uiPriority w:val="99"/>
    <w:semiHidden/>
    <w:unhideWhenUsed/>
    <w:rsid w:val="00F906DD"/>
  </w:style>
  <w:style w:type="table" w:customStyle="1" w:styleId="Grigliatabella215">
    <w:name w:val="Griglia tabella215"/>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13">
    <w:name w:val="Nessun elenco1213"/>
    <w:next w:val="Nessunelenco"/>
    <w:uiPriority w:val="99"/>
    <w:semiHidden/>
    <w:unhideWhenUsed/>
    <w:rsid w:val="00F906DD"/>
  </w:style>
  <w:style w:type="table" w:customStyle="1" w:styleId="Grigliatabella1110">
    <w:name w:val="Griglia tabella1110"/>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16">
    <w:name w:val="Nessun elenco11116"/>
    <w:next w:val="Nessunelenco"/>
    <w:uiPriority w:val="99"/>
    <w:semiHidden/>
    <w:unhideWhenUsed/>
    <w:rsid w:val="00F906DD"/>
  </w:style>
  <w:style w:type="numbering" w:customStyle="1" w:styleId="Nessunelenco80">
    <w:name w:val="Nessun elenco80"/>
    <w:next w:val="Nessunelenco"/>
    <w:uiPriority w:val="99"/>
    <w:semiHidden/>
    <w:unhideWhenUsed/>
    <w:rsid w:val="00F906DD"/>
  </w:style>
  <w:style w:type="numbering" w:customStyle="1" w:styleId="Nessunelenco85">
    <w:name w:val="Nessun elenco85"/>
    <w:next w:val="Nessunelenco"/>
    <w:uiPriority w:val="99"/>
    <w:semiHidden/>
    <w:unhideWhenUsed/>
    <w:rsid w:val="00F906DD"/>
  </w:style>
  <w:style w:type="table" w:customStyle="1" w:styleId="Grigliatabella60">
    <w:name w:val="Griglia tabella60"/>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35">
    <w:name w:val="Nessun elenco135"/>
    <w:next w:val="Nessunelenco"/>
    <w:uiPriority w:val="99"/>
    <w:semiHidden/>
    <w:unhideWhenUsed/>
    <w:rsid w:val="00F906DD"/>
  </w:style>
  <w:style w:type="numbering" w:customStyle="1" w:styleId="Nessunelenco225">
    <w:name w:val="Nessun elenco225"/>
    <w:next w:val="Nessunelenco"/>
    <w:uiPriority w:val="99"/>
    <w:semiHidden/>
    <w:unhideWhenUsed/>
    <w:rsid w:val="00F906DD"/>
  </w:style>
  <w:style w:type="numbering" w:customStyle="1" w:styleId="Nessunelenco320">
    <w:name w:val="Nessun elenco320"/>
    <w:next w:val="Nessunelenco"/>
    <w:uiPriority w:val="99"/>
    <w:semiHidden/>
    <w:unhideWhenUsed/>
    <w:rsid w:val="00F906DD"/>
  </w:style>
  <w:style w:type="numbering" w:customStyle="1" w:styleId="Nessunelenco414">
    <w:name w:val="Nessun elenco414"/>
    <w:next w:val="Nessunelenco"/>
    <w:uiPriority w:val="99"/>
    <w:semiHidden/>
    <w:unhideWhenUsed/>
    <w:rsid w:val="00F906DD"/>
  </w:style>
  <w:style w:type="numbering" w:customStyle="1" w:styleId="Nessunelenco1126">
    <w:name w:val="Nessun elenco1126"/>
    <w:next w:val="Nessunelenco"/>
    <w:uiPriority w:val="99"/>
    <w:semiHidden/>
    <w:unhideWhenUsed/>
    <w:rsid w:val="00F906DD"/>
  </w:style>
  <w:style w:type="table" w:customStyle="1" w:styleId="Grigliatabella122">
    <w:name w:val="Griglia tabella122"/>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10">
    <w:name w:val="Nessun elenco510"/>
    <w:next w:val="Nessunelenco"/>
    <w:uiPriority w:val="99"/>
    <w:semiHidden/>
    <w:unhideWhenUsed/>
    <w:rsid w:val="00F906DD"/>
  </w:style>
  <w:style w:type="table" w:customStyle="1" w:styleId="Grigliatabella216">
    <w:name w:val="Griglia tabella216"/>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10">
    <w:name w:val="Nessun elenco610"/>
    <w:next w:val="Nessunelenco"/>
    <w:uiPriority w:val="99"/>
    <w:semiHidden/>
    <w:unhideWhenUsed/>
    <w:rsid w:val="00F906DD"/>
  </w:style>
  <w:style w:type="table" w:customStyle="1" w:styleId="Grigliatabella410">
    <w:name w:val="Griglia tabella410"/>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10">
    <w:name w:val="Nessun elenco710"/>
    <w:next w:val="Nessunelenco"/>
    <w:uiPriority w:val="99"/>
    <w:semiHidden/>
    <w:unhideWhenUsed/>
    <w:rsid w:val="00F906DD"/>
  </w:style>
  <w:style w:type="table" w:customStyle="1" w:styleId="Grigliatabella510">
    <w:name w:val="Griglia tabella510"/>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86">
    <w:name w:val="Nessun elenco86"/>
    <w:next w:val="Nessunelenco"/>
    <w:uiPriority w:val="99"/>
    <w:semiHidden/>
    <w:unhideWhenUsed/>
    <w:rsid w:val="00F906DD"/>
  </w:style>
  <w:style w:type="table" w:customStyle="1" w:styleId="Grigliatabella65">
    <w:name w:val="Griglia tabella65"/>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14">
    <w:name w:val="Nessun elenco1214"/>
    <w:next w:val="Nessunelenco"/>
    <w:uiPriority w:val="99"/>
    <w:semiHidden/>
    <w:unhideWhenUsed/>
    <w:rsid w:val="00F906DD"/>
  </w:style>
  <w:style w:type="numbering" w:customStyle="1" w:styleId="Nessunelenco2114">
    <w:name w:val="Nessun elenco2114"/>
    <w:next w:val="Nessunelenco"/>
    <w:uiPriority w:val="99"/>
    <w:semiHidden/>
    <w:unhideWhenUsed/>
    <w:rsid w:val="00F906DD"/>
  </w:style>
  <w:style w:type="numbering" w:customStyle="1" w:styleId="Nessunelenco3110">
    <w:name w:val="Nessun elenco3110"/>
    <w:next w:val="Nessunelenco"/>
    <w:uiPriority w:val="99"/>
    <w:semiHidden/>
    <w:unhideWhenUsed/>
    <w:rsid w:val="00F906DD"/>
  </w:style>
  <w:style w:type="numbering" w:customStyle="1" w:styleId="Nessunelenco415">
    <w:name w:val="Nessun elenco415"/>
    <w:next w:val="Nessunelenco"/>
    <w:uiPriority w:val="99"/>
    <w:semiHidden/>
    <w:unhideWhenUsed/>
    <w:rsid w:val="00F906DD"/>
  </w:style>
  <w:style w:type="numbering" w:customStyle="1" w:styleId="Nessunelenco11117">
    <w:name w:val="Nessun elenco11117"/>
    <w:next w:val="Nessunelenco"/>
    <w:uiPriority w:val="99"/>
    <w:semiHidden/>
    <w:unhideWhenUsed/>
    <w:rsid w:val="00F906DD"/>
  </w:style>
  <w:style w:type="table" w:customStyle="1" w:styleId="Grigliatabella1112">
    <w:name w:val="Griglia tabella1112"/>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7">
    <w:name w:val="Griglia tabella217"/>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87">
    <w:name w:val="Nessun elenco87"/>
    <w:next w:val="Nessunelenco"/>
    <w:uiPriority w:val="99"/>
    <w:semiHidden/>
    <w:unhideWhenUsed/>
    <w:rsid w:val="00F906DD"/>
  </w:style>
  <w:style w:type="table" w:customStyle="1" w:styleId="Grigliatabella66">
    <w:name w:val="Griglia tabella66"/>
    <w:basedOn w:val="Tabellanormale"/>
    <w:next w:val="Grigliatabella"/>
    <w:uiPriority w:val="59"/>
    <w:rsid w:val="00F906D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36">
    <w:name w:val="Nessun elenco136"/>
    <w:next w:val="Nessunelenco"/>
    <w:uiPriority w:val="99"/>
    <w:semiHidden/>
    <w:unhideWhenUsed/>
    <w:rsid w:val="00F906DD"/>
  </w:style>
  <w:style w:type="table" w:customStyle="1" w:styleId="Grigliatabella123">
    <w:name w:val="Griglia tabella123"/>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27">
    <w:name w:val="Nessun elenco1127"/>
    <w:next w:val="Nessunelenco"/>
    <w:uiPriority w:val="99"/>
    <w:semiHidden/>
    <w:unhideWhenUsed/>
    <w:rsid w:val="00F906DD"/>
  </w:style>
  <w:style w:type="numbering" w:customStyle="1" w:styleId="Nessunelenco226">
    <w:name w:val="Nessun elenco226"/>
    <w:next w:val="Nessunelenco"/>
    <w:uiPriority w:val="99"/>
    <w:semiHidden/>
    <w:unhideWhenUsed/>
    <w:rsid w:val="00F906DD"/>
  </w:style>
  <w:style w:type="numbering" w:customStyle="1" w:styleId="Nessunelenco323">
    <w:name w:val="Nessun elenco323"/>
    <w:next w:val="Nessunelenco"/>
    <w:uiPriority w:val="99"/>
    <w:semiHidden/>
    <w:unhideWhenUsed/>
    <w:rsid w:val="00F906DD"/>
  </w:style>
  <w:style w:type="numbering" w:customStyle="1" w:styleId="Nessunelenco11118">
    <w:name w:val="Nessun elenco11118"/>
    <w:next w:val="Nessunelenco"/>
    <w:uiPriority w:val="99"/>
    <w:semiHidden/>
    <w:unhideWhenUsed/>
    <w:rsid w:val="00F906DD"/>
  </w:style>
  <w:style w:type="numbering" w:customStyle="1" w:styleId="Nessunelenco2115">
    <w:name w:val="Nessun elenco2115"/>
    <w:next w:val="Nessunelenco"/>
    <w:uiPriority w:val="99"/>
    <w:semiHidden/>
    <w:unhideWhenUsed/>
    <w:rsid w:val="00F906DD"/>
  </w:style>
  <w:style w:type="numbering" w:customStyle="1" w:styleId="Nessunelenco3113">
    <w:name w:val="Nessun elenco3113"/>
    <w:next w:val="Nessunelenco"/>
    <w:uiPriority w:val="99"/>
    <w:semiHidden/>
    <w:unhideWhenUsed/>
    <w:rsid w:val="00F906DD"/>
  </w:style>
  <w:style w:type="numbering" w:customStyle="1" w:styleId="Nessunelenco416">
    <w:name w:val="Nessun elenco416"/>
    <w:next w:val="Nessunelenco"/>
    <w:uiPriority w:val="99"/>
    <w:semiHidden/>
    <w:unhideWhenUsed/>
    <w:rsid w:val="00F906DD"/>
  </w:style>
  <w:style w:type="numbering" w:customStyle="1" w:styleId="Nessunelenco11119">
    <w:name w:val="Nessun elenco11119"/>
    <w:next w:val="Nessunelenco"/>
    <w:uiPriority w:val="99"/>
    <w:semiHidden/>
    <w:unhideWhenUsed/>
    <w:rsid w:val="00F906DD"/>
  </w:style>
  <w:style w:type="table" w:customStyle="1" w:styleId="Grigliatabella1113">
    <w:name w:val="Griglia tabella1113"/>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14">
    <w:name w:val="Nessun elenco514"/>
    <w:next w:val="Nessunelenco"/>
    <w:uiPriority w:val="99"/>
    <w:semiHidden/>
    <w:unhideWhenUsed/>
    <w:rsid w:val="00F906DD"/>
  </w:style>
  <w:style w:type="table" w:customStyle="1" w:styleId="Grigliatabella218">
    <w:name w:val="Griglia tabella218"/>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14">
    <w:name w:val="Nessun elenco614"/>
    <w:next w:val="Nessunelenco"/>
    <w:uiPriority w:val="99"/>
    <w:semiHidden/>
    <w:unhideWhenUsed/>
    <w:rsid w:val="00F906DD"/>
  </w:style>
  <w:style w:type="table" w:customStyle="1" w:styleId="Grigliatabella313">
    <w:name w:val="Griglia tabella313"/>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3">
    <w:name w:val="Griglia tabella413"/>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14">
    <w:name w:val="Nessun elenco714"/>
    <w:next w:val="Nessunelenco"/>
    <w:uiPriority w:val="99"/>
    <w:semiHidden/>
    <w:unhideWhenUsed/>
    <w:rsid w:val="00F906DD"/>
  </w:style>
  <w:style w:type="numbering" w:customStyle="1" w:styleId="Nessunelenco88">
    <w:name w:val="Nessun elenco88"/>
    <w:next w:val="Nessunelenco"/>
    <w:uiPriority w:val="99"/>
    <w:semiHidden/>
    <w:unhideWhenUsed/>
    <w:rsid w:val="00F906DD"/>
  </w:style>
  <w:style w:type="table" w:customStyle="1" w:styleId="Grigliatabella67">
    <w:name w:val="Griglia tabella67"/>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15">
    <w:name w:val="Nessun elenco1215"/>
    <w:next w:val="Nessunelenco"/>
    <w:uiPriority w:val="99"/>
    <w:semiHidden/>
    <w:unhideWhenUsed/>
    <w:rsid w:val="00F906DD"/>
  </w:style>
  <w:style w:type="table" w:customStyle="1" w:styleId="Grigliatabella124">
    <w:name w:val="Griglia tabella124"/>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9">
    <w:name w:val="Griglia tabella219"/>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7">
    <w:name w:val="Nessun elenco227"/>
    <w:next w:val="Nessunelenco"/>
    <w:uiPriority w:val="99"/>
    <w:semiHidden/>
    <w:unhideWhenUsed/>
    <w:rsid w:val="00F906DD"/>
  </w:style>
  <w:style w:type="table" w:customStyle="1" w:styleId="Grigliatabella314">
    <w:name w:val="Griglia tabella314"/>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4">
    <w:name w:val="Griglia tabella414"/>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3">
    <w:name w:val="Griglia tabella513"/>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93">
    <w:name w:val="Nessun elenco93"/>
    <w:next w:val="Nessunelenco"/>
    <w:uiPriority w:val="99"/>
    <w:semiHidden/>
    <w:unhideWhenUsed/>
    <w:rsid w:val="00F906DD"/>
  </w:style>
  <w:style w:type="numbering" w:customStyle="1" w:styleId="Nessunelenco137">
    <w:name w:val="Nessun elenco137"/>
    <w:next w:val="Nessunelenco"/>
    <w:uiPriority w:val="99"/>
    <w:semiHidden/>
    <w:unhideWhenUsed/>
    <w:rsid w:val="00F906DD"/>
  </w:style>
  <w:style w:type="numbering" w:customStyle="1" w:styleId="Nessunelenco103">
    <w:name w:val="Nessun elenco103"/>
    <w:next w:val="Nessunelenco"/>
    <w:uiPriority w:val="99"/>
    <w:semiHidden/>
    <w:unhideWhenUsed/>
    <w:rsid w:val="00F906DD"/>
  </w:style>
  <w:style w:type="table" w:customStyle="1" w:styleId="Grigliatabella82">
    <w:name w:val="Griglia tabella82"/>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3">
    <w:name w:val="Nessun elenco143"/>
    <w:next w:val="Nessunelenco"/>
    <w:uiPriority w:val="99"/>
    <w:semiHidden/>
    <w:unhideWhenUsed/>
    <w:rsid w:val="00F906DD"/>
  </w:style>
  <w:style w:type="table" w:customStyle="1" w:styleId="Grigliatabella132">
    <w:name w:val="Griglia tabella13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2">
    <w:name w:val="Griglia tabella22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32">
    <w:name w:val="Nessun elenco232"/>
    <w:next w:val="Nessunelenco"/>
    <w:uiPriority w:val="99"/>
    <w:semiHidden/>
    <w:unhideWhenUsed/>
    <w:rsid w:val="00F906DD"/>
  </w:style>
  <w:style w:type="table" w:customStyle="1" w:styleId="Grigliatabella322">
    <w:name w:val="Griglia tabella32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2">
    <w:name w:val="Griglia tabella42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22">
    <w:name w:val="Griglia tabella52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52">
    <w:name w:val="Nessun elenco152"/>
    <w:next w:val="Nessunelenco"/>
    <w:uiPriority w:val="99"/>
    <w:semiHidden/>
    <w:unhideWhenUsed/>
    <w:rsid w:val="00F906DD"/>
  </w:style>
  <w:style w:type="table" w:customStyle="1" w:styleId="Grigliatabella92">
    <w:name w:val="Griglia tabella92"/>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62">
    <w:name w:val="Nessun elenco162"/>
    <w:next w:val="Nessunelenco"/>
    <w:uiPriority w:val="99"/>
    <w:semiHidden/>
    <w:unhideWhenUsed/>
    <w:rsid w:val="00F906DD"/>
  </w:style>
  <w:style w:type="table" w:customStyle="1" w:styleId="Grigliatabella102">
    <w:name w:val="Griglia tabella102"/>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2">
    <w:name w:val="Griglia tabella142"/>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2">
    <w:name w:val="Griglia tabella152"/>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2">
    <w:name w:val="Griglia tabella162"/>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2">
    <w:name w:val="Griglia tabella172"/>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2">
    <w:name w:val="Griglia tabella182"/>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2">
    <w:name w:val="Griglia tabella192"/>
    <w:basedOn w:val="Tabellanormale"/>
    <w:next w:val="Grigliatabella"/>
    <w:uiPriority w:val="59"/>
    <w:rsid w:val="00F906D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72">
    <w:name w:val="Nessun elenco172"/>
    <w:next w:val="Nessunelenco"/>
    <w:uiPriority w:val="99"/>
    <w:semiHidden/>
    <w:unhideWhenUsed/>
    <w:rsid w:val="00F906DD"/>
  </w:style>
  <w:style w:type="table" w:customStyle="1" w:styleId="Grigliatabella202">
    <w:name w:val="Griglia tabella202"/>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82">
    <w:name w:val="Nessun elenco182"/>
    <w:next w:val="Nessunelenco"/>
    <w:uiPriority w:val="99"/>
    <w:semiHidden/>
    <w:unhideWhenUsed/>
    <w:rsid w:val="00F906DD"/>
  </w:style>
  <w:style w:type="numbering" w:customStyle="1" w:styleId="Nessunelenco242">
    <w:name w:val="Nessun elenco242"/>
    <w:next w:val="Nessunelenco"/>
    <w:uiPriority w:val="99"/>
    <w:semiHidden/>
    <w:unhideWhenUsed/>
    <w:rsid w:val="00F906DD"/>
  </w:style>
  <w:style w:type="numbering" w:customStyle="1" w:styleId="Nessunelenco324">
    <w:name w:val="Nessun elenco324"/>
    <w:next w:val="Nessunelenco"/>
    <w:uiPriority w:val="99"/>
    <w:semiHidden/>
    <w:unhideWhenUsed/>
    <w:rsid w:val="00F906DD"/>
  </w:style>
  <w:style w:type="numbering" w:customStyle="1" w:styleId="Nessunelenco1128">
    <w:name w:val="Nessun elenco1128"/>
    <w:next w:val="Nessunelenco"/>
    <w:uiPriority w:val="99"/>
    <w:semiHidden/>
    <w:unhideWhenUsed/>
    <w:rsid w:val="00F906DD"/>
  </w:style>
  <w:style w:type="numbering" w:customStyle="1" w:styleId="Nessunelenco2116">
    <w:name w:val="Nessun elenco2116"/>
    <w:next w:val="Nessunelenco"/>
    <w:uiPriority w:val="99"/>
    <w:semiHidden/>
    <w:unhideWhenUsed/>
    <w:rsid w:val="00F906DD"/>
  </w:style>
  <w:style w:type="numbering" w:customStyle="1" w:styleId="Nessunelenco3114">
    <w:name w:val="Nessun elenco3114"/>
    <w:next w:val="Nessunelenco"/>
    <w:uiPriority w:val="99"/>
    <w:semiHidden/>
    <w:unhideWhenUsed/>
    <w:rsid w:val="00F906DD"/>
  </w:style>
  <w:style w:type="numbering" w:customStyle="1" w:styleId="Nessunelenco417">
    <w:name w:val="Nessun elenco417"/>
    <w:next w:val="Nessunelenco"/>
    <w:uiPriority w:val="99"/>
    <w:semiHidden/>
    <w:unhideWhenUsed/>
    <w:rsid w:val="00F906DD"/>
  </w:style>
  <w:style w:type="numbering" w:customStyle="1" w:styleId="Nessunelenco11123">
    <w:name w:val="Nessun elenco11123"/>
    <w:next w:val="Nessunelenco"/>
    <w:uiPriority w:val="99"/>
    <w:semiHidden/>
    <w:unhideWhenUsed/>
    <w:rsid w:val="00F906DD"/>
  </w:style>
  <w:style w:type="numbering" w:customStyle="1" w:styleId="Nessunelenco515">
    <w:name w:val="Nessun elenco515"/>
    <w:next w:val="Nessunelenco"/>
    <w:uiPriority w:val="99"/>
    <w:semiHidden/>
    <w:unhideWhenUsed/>
    <w:rsid w:val="00F906DD"/>
  </w:style>
  <w:style w:type="numbering" w:customStyle="1" w:styleId="Nessunelenco615">
    <w:name w:val="Nessun elenco615"/>
    <w:next w:val="Nessunelenco"/>
    <w:uiPriority w:val="99"/>
    <w:semiHidden/>
    <w:unhideWhenUsed/>
    <w:rsid w:val="00F906DD"/>
  </w:style>
  <w:style w:type="numbering" w:customStyle="1" w:styleId="Nessunelenco715">
    <w:name w:val="Nessun elenco715"/>
    <w:next w:val="Nessunelenco"/>
    <w:uiPriority w:val="99"/>
    <w:semiHidden/>
    <w:unhideWhenUsed/>
    <w:rsid w:val="00F906DD"/>
  </w:style>
  <w:style w:type="numbering" w:customStyle="1" w:styleId="Nessunelenco111113">
    <w:name w:val="Nessun elenco111113"/>
    <w:next w:val="Nessunelenco"/>
    <w:uiPriority w:val="99"/>
    <w:semiHidden/>
    <w:unhideWhenUsed/>
    <w:rsid w:val="00F906DD"/>
  </w:style>
  <w:style w:type="table" w:customStyle="1" w:styleId="Grigliatabella1114">
    <w:name w:val="Griglia tabella1114"/>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2">
    <w:name w:val="Griglia tabella61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911">
    <w:name w:val="Nessun elenco1911"/>
    <w:next w:val="Nessunelenco"/>
    <w:uiPriority w:val="99"/>
    <w:semiHidden/>
    <w:unhideWhenUsed/>
    <w:rsid w:val="00F906DD"/>
  </w:style>
  <w:style w:type="table" w:customStyle="1" w:styleId="Grigliatabella23111">
    <w:name w:val="Griglia tabella2311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011">
    <w:name w:val="Nessun elenco11011"/>
    <w:next w:val="Nessunelenco"/>
    <w:uiPriority w:val="99"/>
    <w:semiHidden/>
    <w:unhideWhenUsed/>
    <w:rsid w:val="00F906DD"/>
  </w:style>
  <w:style w:type="numbering" w:customStyle="1" w:styleId="Nessunelenco2511">
    <w:name w:val="Nessun elenco2511"/>
    <w:next w:val="Nessunelenco"/>
    <w:uiPriority w:val="99"/>
    <w:semiHidden/>
    <w:unhideWhenUsed/>
    <w:rsid w:val="00F906DD"/>
  </w:style>
  <w:style w:type="numbering" w:customStyle="1" w:styleId="Nessunelenco3311">
    <w:name w:val="Nessun elenco3311"/>
    <w:next w:val="Nessunelenco"/>
    <w:uiPriority w:val="99"/>
    <w:semiHidden/>
    <w:unhideWhenUsed/>
    <w:rsid w:val="00F906DD"/>
  </w:style>
  <w:style w:type="numbering" w:customStyle="1" w:styleId="Nessunelenco11311">
    <w:name w:val="Nessun elenco11311"/>
    <w:next w:val="Nessunelenco"/>
    <w:uiPriority w:val="99"/>
    <w:semiHidden/>
    <w:unhideWhenUsed/>
    <w:rsid w:val="00F906DD"/>
  </w:style>
  <w:style w:type="numbering" w:customStyle="1" w:styleId="Nessunelenco21211">
    <w:name w:val="Nessun elenco21211"/>
    <w:next w:val="Nessunelenco"/>
    <w:uiPriority w:val="99"/>
    <w:semiHidden/>
    <w:unhideWhenUsed/>
    <w:rsid w:val="00F906DD"/>
  </w:style>
  <w:style w:type="numbering" w:customStyle="1" w:styleId="Nessunelenco31211">
    <w:name w:val="Nessun elenco31211"/>
    <w:next w:val="Nessunelenco"/>
    <w:uiPriority w:val="99"/>
    <w:semiHidden/>
    <w:unhideWhenUsed/>
    <w:rsid w:val="00F906DD"/>
  </w:style>
  <w:style w:type="numbering" w:customStyle="1" w:styleId="Nessunelenco4211">
    <w:name w:val="Nessun elenco4211"/>
    <w:next w:val="Nessunelenco"/>
    <w:uiPriority w:val="99"/>
    <w:semiHidden/>
    <w:unhideWhenUsed/>
    <w:rsid w:val="00F906DD"/>
  </w:style>
  <w:style w:type="numbering" w:customStyle="1" w:styleId="Nessunelenco111311">
    <w:name w:val="Nessun elenco111311"/>
    <w:next w:val="Nessunelenco"/>
    <w:uiPriority w:val="99"/>
    <w:semiHidden/>
    <w:unhideWhenUsed/>
    <w:rsid w:val="00F906DD"/>
  </w:style>
  <w:style w:type="numbering" w:customStyle="1" w:styleId="Nessunelenco5211">
    <w:name w:val="Nessun elenco5211"/>
    <w:next w:val="Nessunelenco"/>
    <w:uiPriority w:val="99"/>
    <w:semiHidden/>
    <w:unhideWhenUsed/>
    <w:rsid w:val="00F906DD"/>
  </w:style>
  <w:style w:type="numbering" w:customStyle="1" w:styleId="Nessunelenco6211">
    <w:name w:val="Nessun elenco6211"/>
    <w:next w:val="Nessunelenco"/>
    <w:uiPriority w:val="99"/>
    <w:semiHidden/>
    <w:unhideWhenUsed/>
    <w:rsid w:val="00F906DD"/>
  </w:style>
  <w:style w:type="numbering" w:customStyle="1" w:styleId="Nessunelenco7211">
    <w:name w:val="Nessun elenco7211"/>
    <w:next w:val="Nessunelenco"/>
    <w:uiPriority w:val="99"/>
    <w:semiHidden/>
    <w:unhideWhenUsed/>
    <w:rsid w:val="00F906DD"/>
  </w:style>
  <w:style w:type="numbering" w:customStyle="1" w:styleId="Nessunelenco8111">
    <w:name w:val="Nessun elenco8111"/>
    <w:next w:val="Nessunelenco"/>
    <w:uiPriority w:val="99"/>
    <w:semiHidden/>
    <w:unhideWhenUsed/>
    <w:rsid w:val="00F906DD"/>
  </w:style>
  <w:style w:type="numbering" w:customStyle="1" w:styleId="Nessunelenco1216">
    <w:name w:val="Nessun elenco1216"/>
    <w:next w:val="Nessunelenco"/>
    <w:uiPriority w:val="99"/>
    <w:semiHidden/>
    <w:unhideWhenUsed/>
    <w:rsid w:val="00F906DD"/>
  </w:style>
  <w:style w:type="table" w:customStyle="1" w:styleId="Grigliatabella6211">
    <w:name w:val="Griglia tabella6211"/>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111">
    <w:name w:val="Nessun elenco22111"/>
    <w:next w:val="Nessunelenco"/>
    <w:uiPriority w:val="99"/>
    <w:semiHidden/>
    <w:unhideWhenUsed/>
    <w:rsid w:val="00F906DD"/>
  </w:style>
  <w:style w:type="table" w:customStyle="1" w:styleId="Grigliatabella11311">
    <w:name w:val="Griglia tabella1131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2111">
    <w:name w:val="Nessun elenco112111"/>
    <w:next w:val="Nessunelenco"/>
    <w:uiPriority w:val="99"/>
    <w:semiHidden/>
    <w:unhideWhenUsed/>
    <w:rsid w:val="00F906DD"/>
  </w:style>
  <w:style w:type="numbering" w:customStyle="1" w:styleId="Nessunelenco211211">
    <w:name w:val="Nessun elenco211211"/>
    <w:next w:val="Nessunelenco"/>
    <w:uiPriority w:val="99"/>
    <w:semiHidden/>
    <w:unhideWhenUsed/>
    <w:rsid w:val="00F906DD"/>
  </w:style>
  <w:style w:type="numbering" w:customStyle="1" w:styleId="Nessunelenco32111">
    <w:name w:val="Nessun elenco32111"/>
    <w:next w:val="Nessunelenco"/>
    <w:uiPriority w:val="99"/>
    <w:semiHidden/>
    <w:unhideWhenUsed/>
    <w:rsid w:val="00F906DD"/>
  </w:style>
  <w:style w:type="numbering" w:customStyle="1" w:styleId="Nessunelenco1111211">
    <w:name w:val="Nessun elenco1111211"/>
    <w:next w:val="Nessunelenco"/>
    <w:uiPriority w:val="99"/>
    <w:semiHidden/>
    <w:unhideWhenUsed/>
    <w:rsid w:val="00F906DD"/>
  </w:style>
  <w:style w:type="numbering" w:customStyle="1" w:styleId="Nessunelenco2111111">
    <w:name w:val="Nessun elenco2111111"/>
    <w:next w:val="Nessunelenco"/>
    <w:uiPriority w:val="99"/>
    <w:semiHidden/>
    <w:unhideWhenUsed/>
    <w:rsid w:val="00F906DD"/>
  </w:style>
  <w:style w:type="numbering" w:customStyle="1" w:styleId="Nessunelenco311111">
    <w:name w:val="Nessun elenco311111"/>
    <w:next w:val="Nessunelenco"/>
    <w:uiPriority w:val="99"/>
    <w:semiHidden/>
    <w:unhideWhenUsed/>
    <w:rsid w:val="00F906DD"/>
  </w:style>
  <w:style w:type="numbering" w:customStyle="1" w:styleId="Nessunelenco41111">
    <w:name w:val="Nessun elenco41111"/>
    <w:next w:val="Nessunelenco"/>
    <w:uiPriority w:val="99"/>
    <w:semiHidden/>
    <w:unhideWhenUsed/>
    <w:rsid w:val="00F906DD"/>
  </w:style>
  <w:style w:type="numbering" w:customStyle="1" w:styleId="Nessunelenco1111112">
    <w:name w:val="Nessun elenco1111112"/>
    <w:next w:val="Nessunelenco"/>
    <w:uiPriority w:val="99"/>
    <w:semiHidden/>
    <w:unhideWhenUsed/>
    <w:rsid w:val="00F906DD"/>
  </w:style>
  <w:style w:type="numbering" w:customStyle="1" w:styleId="Nessunelenco51111">
    <w:name w:val="Nessun elenco51111"/>
    <w:next w:val="Nessunelenco"/>
    <w:uiPriority w:val="99"/>
    <w:semiHidden/>
    <w:unhideWhenUsed/>
    <w:rsid w:val="00F906DD"/>
  </w:style>
  <w:style w:type="numbering" w:customStyle="1" w:styleId="Nessunelenco61111">
    <w:name w:val="Nessun elenco61111"/>
    <w:next w:val="Nessunelenco"/>
    <w:uiPriority w:val="99"/>
    <w:semiHidden/>
    <w:unhideWhenUsed/>
    <w:rsid w:val="00F906DD"/>
  </w:style>
  <w:style w:type="numbering" w:customStyle="1" w:styleId="Nessunelenco71111">
    <w:name w:val="Nessun elenco71111"/>
    <w:next w:val="Nessunelenco"/>
    <w:uiPriority w:val="99"/>
    <w:semiHidden/>
    <w:unhideWhenUsed/>
    <w:rsid w:val="00F906DD"/>
  </w:style>
  <w:style w:type="numbering" w:customStyle="1" w:styleId="Nessunelenco9111">
    <w:name w:val="Nessun elenco9111"/>
    <w:next w:val="Nessunelenco"/>
    <w:uiPriority w:val="99"/>
    <w:semiHidden/>
    <w:unhideWhenUsed/>
    <w:rsid w:val="00F906DD"/>
  </w:style>
  <w:style w:type="numbering" w:customStyle="1" w:styleId="Nessunelenco10111">
    <w:name w:val="Nessun elenco10111"/>
    <w:next w:val="Nessunelenco"/>
    <w:uiPriority w:val="99"/>
    <w:semiHidden/>
    <w:unhideWhenUsed/>
    <w:rsid w:val="00F906DD"/>
  </w:style>
  <w:style w:type="numbering" w:customStyle="1" w:styleId="Nessunelenco2011">
    <w:name w:val="Nessun elenco2011"/>
    <w:next w:val="Nessunelenco"/>
    <w:semiHidden/>
    <w:unhideWhenUsed/>
    <w:rsid w:val="00F906DD"/>
  </w:style>
  <w:style w:type="table" w:customStyle="1" w:styleId="Grigliatabella2411">
    <w:name w:val="Griglia tabella241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89">
    <w:name w:val="Nessun elenco89"/>
    <w:next w:val="Nessunelenco"/>
    <w:uiPriority w:val="99"/>
    <w:semiHidden/>
    <w:unhideWhenUsed/>
    <w:rsid w:val="00F906DD"/>
  </w:style>
  <w:style w:type="table" w:customStyle="1" w:styleId="Grigliatabella68">
    <w:name w:val="Griglia tabella68"/>
    <w:basedOn w:val="Tabellanormale"/>
    <w:next w:val="Grigliatabella"/>
    <w:uiPriority w:val="59"/>
    <w:rsid w:val="00F906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25">
    <w:name w:val="Griglia tabella125"/>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38">
    <w:name w:val="Nessun elenco138"/>
    <w:next w:val="Nessunelenco"/>
    <w:uiPriority w:val="99"/>
    <w:semiHidden/>
    <w:unhideWhenUsed/>
    <w:rsid w:val="00F906DD"/>
  </w:style>
  <w:style w:type="numbering" w:customStyle="1" w:styleId="Nessunelenco228">
    <w:name w:val="Nessun elenco228"/>
    <w:next w:val="Nessunelenco"/>
    <w:uiPriority w:val="99"/>
    <w:semiHidden/>
    <w:unhideWhenUsed/>
    <w:rsid w:val="00F906DD"/>
  </w:style>
  <w:style w:type="table" w:customStyle="1" w:styleId="Grigliatabella1115">
    <w:name w:val="Griglia tabella1115"/>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25">
    <w:name w:val="Nessun elenco325"/>
    <w:next w:val="Nessunelenco"/>
    <w:uiPriority w:val="99"/>
    <w:semiHidden/>
    <w:unhideWhenUsed/>
    <w:rsid w:val="00F906DD"/>
  </w:style>
  <w:style w:type="table" w:customStyle="1" w:styleId="Grigliatabella220">
    <w:name w:val="Griglia tabella220"/>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2">
    <w:name w:val="Corpo testo Carattere2"/>
    <w:aliases w:val="Corpo del testo1 Carattere2,Normale bis Carattere2,Corpo del testo11 Carattere,Corpo testo1 Carattere2"/>
    <w:rsid w:val="00F906DD"/>
    <w:rPr>
      <w:rFonts w:ascii="Thorndale" w:eastAsia="HG Mincho Light J" w:hAnsi="Thorndale"/>
      <w:color w:val="000000"/>
      <w:sz w:val="24"/>
      <w:lang w:val="en-GB" w:eastAsia="en-GB"/>
    </w:rPr>
  </w:style>
  <w:style w:type="paragraph" w:customStyle="1" w:styleId="Paragrafoelenco3">
    <w:name w:val="Paragrafo elenco3"/>
    <w:basedOn w:val="Normale"/>
    <w:rsid w:val="00F906DD"/>
    <w:pPr>
      <w:spacing w:after="200" w:line="276" w:lineRule="auto"/>
      <w:ind w:left="720"/>
    </w:pPr>
    <w:rPr>
      <w:rFonts w:ascii="Calibri" w:eastAsia="Times New Roman" w:hAnsi="Calibri"/>
      <w:sz w:val="22"/>
      <w:szCs w:val="22"/>
      <w:lang w:eastAsia="en-US"/>
    </w:rPr>
  </w:style>
  <w:style w:type="character" w:customStyle="1" w:styleId="CarattereCarattere0">
    <w:name w:val="Carattere Carattere"/>
    <w:semiHidden/>
    <w:rsid w:val="00F906DD"/>
    <w:rPr>
      <w:rFonts w:ascii="Thorndale" w:eastAsia="HG Mincho Light J" w:hAnsi="Thorndale"/>
      <w:color w:val="000000"/>
      <w:lang w:val="it-IT" w:eastAsia="it-IT" w:bidi="ar-SA"/>
    </w:rPr>
  </w:style>
  <w:style w:type="paragraph" w:customStyle="1" w:styleId="Sfondomedio1-Colore11">
    <w:name w:val="Sfondo medio 1 - Colore 11"/>
    <w:link w:val="Sfondomedio1-Colore1Carattere"/>
    <w:uiPriority w:val="1"/>
    <w:qFormat/>
    <w:rsid w:val="00F906DD"/>
    <w:rPr>
      <w:rFonts w:ascii="Calibri" w:eastAsia="Times New Roman" w:hAnsi="Calibri"/>
      <w:sz w:val="22"/>
      <w:szCs w:val="22"/>
    </w:rPr>
  </w:style>
  <w:style w:type="character" w:customStyle="1" w:styleId="Sfondomedio1-Colore1Carattere">
    <w:name w:val="Sfondo medio 1 - Colore 1 Carattere"/>
    <w:link w:val="Sfondomedio1-Colore11"/>
    <w:uiPriority w:val="1"/>
    <w:rsid w:val="00F906DD"/>
    <w:rPr>
      <w:rFonts w:ascii="Calibri" w:eastAsia="Times New Roman" w:hAnsi="Calibri"/>
      <w:sz w:val="22"/>
      <w:szCs w:val="22"/>
    </w:rPr>
  </w:style>
  <w:style w:type="paragraph" w:customStyle="1" w:styleId="gmail-p1">
    <w:name w:val="gmail-p1"/>
    <w:basedOn w:val="Normale"/>
    <w:rsid w:val="00F906DD"/>
    <w:pPr>
      <w:spacing w:before="100" w:beforeAutospacing="1" w:after="100" w:afterAutospacing="1"/>
    </w:pPr>
    <w:rPr>
      <w:rFonts w:ascii="Times New Roman" w:eastAsia="Times New Roman" w:hAnsi="Times New Roman"/>
      <w:szCs w:val="24"/>
    </w:rPr>
  </w:style>
  <w:style w:type="paragraph" w:customStyle="1" w:styleId="gmail-p2">
    <w:name w:val="gmail-p2"/>
    <w:basedOn w:val="Normale"/>
    <w:rsid w:val="00F906DD"/>
    <w:pPr>
      <w:spacing w:before="100" w:beforeAutospacing="1" w:after="100" w:afterAutospacing="1"/>
    </w:pPr>
    <w:rPr>
      <w:rFonts w:ascii="Times New Roman" w:eastAsia="Times New Roman" w:hAnsi="Times New Roman"/>
      <w:szCs w:val="24"/>
    </w:rPr>
  </w:style>
  <w:style w:type="numbering" w:customStyle="1" w:styleId="Nessunelenco90">
    <w:name w:val="Nessun elenco90"/>
    <w:next w:val="Nessunelenco"/>
    <w:uiPriority w:val="99"/>
    <w:semiHidden/>
    <w:unhideWhenUsed/>
    <w:rsid w:val="00F906DD"/>
  </w:style>
  <w:style w:type="table" w:customStyle="1" w:styleId="Grigliatabella69">
    <w:name w:val="Griglia tabella69"/>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94">
    <w:name w:val="Nessun elenco94"/>
    <w:next w:val="Nessunelenco"/>
    <w:uiPriority w:val="99"/>
    <w:semiHidden/>
    <w:unhideWhenUsed/>
    <w:rsid w:val="00F906DD"/>
  </w:style>
  <w:style w:type="numbering" w:customStyle="1" w:styleId="Nessunelenco95">
    <w:name w:val="Nessun elenco95"/>
    <w:next w:val="Nessunelenco"/>
    <w:uiPriority w:val="99"/>
    <w:semiHidden/>
    <w:unhideWhenUsed/>
    <w:rsid w:val="00F906DD"/>
  </w:style>
  <w:style w:type="paragraph" w:customStyle="1" w:styleId="Elencoacolori-Colore11">
    <w:name w:val="Elenco a colori - Colore 11"/>
    <w:basedOn w:val="Normale"/>
    <w:qFormat/>
    <w:rsid w:val="00F906DD"/>
    <w:pPr>
      <w:spacing w:after="100" w:afterAutospacing="1" w:line="276" w:lineRule="auto"/>
      <w:ind w:left="720"/>
    </w:pPr>
    <w:rPr>
      <w:rFonts w:ascii="Calibri" w:eastAsia="Calibri" w:hAnsi="Calibri"/>
      <w:sz w:val="22"/>
      <w:szCs w:val="22"/>
    </w:rPr>
  </w:style>
  <w:style w:type="table" w:customStyle="1" w:styleId="Grigliatabella70">
    <w:name w:val="Griglia tabella70"/>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ondoacolori-Colore11">
    <w:name w:val="Sfondo a colori - Colore 11"/>
    <w:hidden/>
    <w:rsid w:val="00F906DD"/>
    <w:rPr>
      <w:rFonts w:ascii="Times New Roman" w:eastAsia="Times New Roman" w:hAnsi="Times New Roman"/>
      <w:sz w:val="24"/>
      <w:szCs w:val="24"/>
    </w:rPr>
  </w:style>
  <w:style w:type="numbering" w:customStyle="1" w:styleId="Nessunelenco139">
    <w:name w:val="Nessun elenco139"/>
    <w:next w:val="Nessunelenco"/>
    <w:uiPriority w:val="99"/>
    <w:semiHidden/>
    <w:unhideWhenUsed/>
    <w:rsid w:val="00F906DD"/>
  </w:style>
  <w:style w:type="numbering" w:customStyle="1" w:styleId="Nessunelenco229">
    <w:name w:val="Nessun elenco229"/>
    <w:next w:val="Nessunelenco"/>
    <w:uiPriority w:val="99"/>
    <w:semiHidden/>
    <w:unhideWhenUsed/>
    <w:rsid w:val="00F906DD"/>
  </w:style>
  <w:style w:type="numbering" w:customStyle="1" w:styleId="Nessunelenco326">
    <w:name w:val="Nessun elenco326"/>
    <w:next w:val="Nessunelenco"/>
    <w:uiPriority w:val="99"/>
    <w:semiHidden/>
    <w:unhideWhenUsed/>
    <w:rsid w:val="00F906DD"/>
  </w:style>
  <w:style w:type="numbering" w:customStyle="1" w:styleId="Nessunelenco418">
    <w:name w:val="Nessun elenco418"/>
    <w:next w:val="Nessunelenco"/>
    <w:uiPriority w:val="99"/>
    <w:semiHidden/>
    <w:unhideWhenUsed/>
    <w:rsid w:val="00F906DD"/>
  </w:style>
  <w:style w:type="numbering" w:customStyle="1" w:styleId="Nessunelenco1129">
    <w:name w:val="Nessun elenco1129"/>
    <w:next w:val="Nessunelenco"/>
    <w:uiPriority w:val="99"/>
    <w:semiHidden/>
    <w:unhideWhenUsed/>
    <w:rsid w:val="00F906DD"/>
  </w:style>
  <w:style w:type="table" w:customStyle="1" w:styleId="Grigliatabella126">
    <w:name w:val="Griglia tabella126"/>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16">
    <w:name w:val="Nessun elenco516"/>
    <w:next w:val="Nessunelenco"/>
    <w:uiPriority w:val="99"/>
    <w:semiHidden/>
    <w:unhideWhenUsed/>
    <w:rsid w:val="00F906DD"/>
  </w:style>
  <w:style w:type="table" w:customStyle="1" w:styleId="Grigliatabella223">
    <w:name w:val="Griglia tabella223"/>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16">
    <w:name w:val="Nessun elenco616"/>
    <w:next w:val="Nessunelenco"/>
    <w:uiPriority w:val="99"/>
    <w:semiHidden/>
    <w:unhideWhenUsed/>
    <w:rsid w:val="00F906DD"/>
  </w:style>
  <w:style w:type="table" w:customStyle="1" w:styleId="Grigliatabella315">
    <w:name w:val="Griglia tabella315"/>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5">
    <w:name w:val="Griglia tabella415"/>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16">
    <w:name w:val="Nessun elenco716"/>
    <w:next w:val="Nessunelenco"/>
    <w:uiPriority w:val="99"/>
    <w:semiHidden/>
    <w:unhideWhenUsed/>
    <w:rsid w:val="00F906DD"/>
  </w:style>
  <w:style w:type="table" w:customStyle="1" w:styleId="Grigliatabella514">
    <w:name w:val="Griglia tabella514"/>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810">
    <w:name w:val="Nessun elenco810"/>
    <w:next w:val="Nessunelenco"/>
    <w:uiPriority w:val="99"/>
    <w:semiHidden/>
    <w:unhideWhenUsed/>
    <w:rsid w:val="00F906DD"/>
  </w:style>
  <w:style w:type="table" w:customStyle="1" w:styleId="Grigliatabella610">
    <w:name w:val="Griglia tabella610"/>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17">
    <w:name w:val="Nessun elenco1217"/>
    <w:next w:val="Nessunelenco"/>
    <w:uiPriority w:val="99"/>
    <w:semiHidden/>
    <w:unhideWhenUsed/>
    <w:rsid w:val="00F906DD"/>
  </w:style>
  <w:style w:type="numbering" w:customStyle="1" w:styleId="Nessunelenco2117">
    <w:name w:val="Nessun elenco2117"/>
    <w:next w:val="Nessunelenco"/>
    <w:uiPriority w:val="99"/>
    <w:semiHidden/>
    <w:unhideWhenUsed/>
    <w:rsid w:val="00F906DD"/>
  </w:style>
  <w:style w:type="numbering" w:customStyle="1" w:styleId="Nessunelenco3115">
    <w:name w:val="Nessun elenco3115"/>
    <w:next w:val="Nessunelenco"/>
    <w:uiPriority w:val="99"/>
    <w:semiHidden/>
    <w:unhideWhenUsed/>
    <w:rsid w:val="00F906DD"/>
  </w:style>
  <w:style w:type="numbering" w:customStyle="1" w:styleId="Nessunelenco419">
    <w:name w:val="Nessun elenco419"/>
    <w:next w:val="Nessunelenco"/>
    <w:uiPriority w:val="99"/>
    <w:semiHidden/>
    <w:unhideWhenUsed/>
    <w:rsid w:val="00F906DD"/>
  </w:style>
  <w:style w:type="numbering" w:customStyle="1" w:styleId="Nessunelenco11120">
    <w:name w:val="Nessun elenco11120"/>
    <w:next w:val="Nessunelenco"/>
    <w:uiPriority w:val="99"/>
    <w:semiHidden/>
    <w:unhideWhenUsed/>
    <w:rsid w:val="00F906DD"/>
  </w:style>
  <w:style w:type="table" w:customStyle="1" w:styleId="Grigliatabella1116">
    <w:name w:val="Griglia tabella1116"/>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17">
    <w:name w:val="Nessun elenco517"/>
    <w:next w:val="Nessunelenco"/>
    <w:uiPriority w:val="99"/>
    <w:semiHidden/>
    <w:unhideWhenUsed/>
    <w:rsid w:val="00F906DD"/>
  </w:style>
  <w:style w:type="table" w:customStyle="1" w:styleId="Grigliatabella2110">
    <w:name w:val="Griglia tabella2110"/>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17">
    <w:name w:val="Nessun elenco617"/>
    <w:next w:val="Nessunelenco"/>
    <w:uiPriority w:val="99"/>
    <w:semiHidden/>
    <w:unhideWhenUsed/>
    <w:rsid w:val="00F906DD"/>
  </w:style>
  <w:style w:type="table" w:customStyle="1" w:styleId="Grigliatabella416">
    <w:name w:val="Griglia tabella416"/>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17">
    <w:name w:val="Nessun elenco717"/>
    <w:next w:val="Nessunelenco"/>
    <w:uiPriority w:val="99"/>
    <w:semiHidden/>
    <w:unhideWhenUsed/>
    <w:rsid w:val="00F906DD"/>
  </w:style>
  <w:style w:type="table" w:customStyle="1" w:styleId="Grigliatabella711">
    <w:name w:val="Griglia tabella711"/>
    <w:basedOn w:val="Tabellanormale"/>
    <w:next w:val="Grigliatabella"/>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110">
    <w:name w:val="Nessun elenco111110"/>
    <w:next w:val="Nessunelenco"/>
    <w:uiPriority w:val="99"/>
    <w:semiHidden/>
    <w:unhideWhenUsed/>
    <w:rsid w:val="00F906DD"/>
  </w:style>
  <w:style w:type="table" w:customStyle="1" w:styleId="Grigliatabella127">
    <w:name w:val="Griglia tabella127"/>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10">
    <w:name w:val="Nessun elenco2210"/>
    <w:next w:val="Nessunelenco"/>
    <w:uiPriority w:val="99"/>
    <w:semiHidden/>
    <w:unhideWhenUsed/>
    <w:rsid w:val="00F906DD"/>
  </w:style>
  <w:style w:type="numbering" w:customStyle="1" w:styleId="Nessunelenco96">
    <w:name w:val="Nessun elenco96"/>
    <w:next w:val="Nessunelenco"/>
    <w:uiPriority w:val="99"/>
    <w:semiHidden/>
    <w:unhideWhenUsed/>
    <w:rsid w:val="00F906DD"/>
  </w:style>
  <w:style w:type="numbering" w:customStyle="1" w:styleId="Nessunelenco1310">
    <w:name w:val="Nessun elenco1310"/>
    <w:next w:val="Nessunelenco"/>
    <w:uiPriority w:val="99"/>
    <w:semiHidden/>
    <w:unhideWhenUsed/>
    <w:rsid w:val="00F906DD"/>
  </w:style>
  <w:style w:type="numbering" w:customStyle="1" w:styleId="Nessunelenco104">
    <w:name w:val="Nessun elenco104"/>
    <w:next w:val="Nessunelenco"/>
    <w:uiPriority w:val="99"/>
    <w:semiHidden/>
    <w:unhideWhenUsed/>
    <w:rsid w:val="00F906DD"/>
  </w:style>
  <w:style w:type="table" w:customStyle="1" w:styleId="Grigliatabella83">
    <w:name w:val="Griglia tabella83"/>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4">
    <w:name w:val="Nessun elenco144"/>
    <w:next w:val="Nessunelenco"/>
    <w:uiPriority w:val="99"/>
    <w:semiHidden/>
    <w:unhideWhenUsed/>
    <w:rsid w:val="00F906DD"/>
  </w:style>
  <w:style w:type="table" w:customStyle="1" w:styleId="Grigliatabella133">
    <w:name w:val="Griglia tabella133"/>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4">
    <w:name w:val="Griglia tabella224"/>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33">
    <w:name w:val="Nessun elenco233"/>
    <w:next w:val="Nessunelenco"/>
    <w:uiPriority w:val="99"/>
    <w:semiHidden/>
    <w:unhideWhenUsed/>
    <w:rsid w:val="00F906DD"/>
  </w:style>
  <w:style w:type="table" w:customStyle="1" w:styleId="Grigliatabella323">
    <w:name w:val="Griglia tabella323"/>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3">
    <w:name w:val="Griglia tabella423"/>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23">
    <w:name w:val="Griglia tabella523"/>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53">
    <w:name w:val="Nessun elenco153"/>
    <w:next w:val="Nessunelenco"/>
    <w:uiPriority w:val="99"/>
    <w:semiHidden/>
    <w:unhideWhenUsed/>
    <w:rsid w:val="00F906DD"/>
  </w:style>
  <w:style w:type="table" w:customStyle="1" w:styleId="Grigliatabella93">
    <w:name w:val="Griglia tabella93"/>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63">
    <w:name w:val="Nessun elenco163"/>
    <w:next w:val="Nessunelenco"/>
    <w:uiPriority w:val="99"/>
    <w:semiHidden/>
    <w:unhideWhenUsed/>
    <w:rsid w:val="00F906DD"/>
  </w:style>
  <w:style w:type="table" w:customStyle="1" w:styleId="Grigliatabella103">
    <w:name w:val="Griglia tabella103"/>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3">
    <w:name w:val="Griglia tabella143"/>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3">
    <w:name w:val="Griglia tabella153"/>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3">
    <w:name w:val="Griglia tabella163"/>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3">
    <w:name w:val="Griglia tabella173"/>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3">
    <w:name w:val="Griglia tabella183"/>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3">
    <w:name w:val="Griglia tabella193"/>
    <w:basedOn w:val="Tabellanormale"/>
    <w:next w:val="Grigliatabella"/>
    <w:uiPriority w:val="59"/>
    <w:rsid w:val="00F906D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73">
    <w:name w:val="Nessun elenco173"/>
    <w:next w:val="Nessunelenco"/>
    <w:uiPriority w:val="99"/>
    <w:semiHidden/>
    <w:unhideWhenUsed/>
    <w:rsid w:val="00F906DD"/>
  </w:style>
  <w:style w:type="table" w:customStyle="1" w:styleId="Grigliatabella203">
    <w:name w:val="Griglia tabella203"/>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83">
    <w:name w:val="Nessun elenco183"/>
    <w:next w:val="Nessunelenco"/>
    <w:uiPriority w:val="99"/>
    <w:semiHidden/>
    <w:unhideWhenUsed/>
    <w:rsid w:val="00F906DD"/>
  </w:style>
  <w:style w:type="numbering" w:customStyle="1" w:styleId="Nessunelenco243">
    <w:name w:val="Nessun elenco243"/>
    <w:next w:val="Nessunelenco"/>
    <w:uiPriority w:val="99"/>
    <w:semiHidden/>
    <w:unhideWhenUsed/>
    <w:rsid w:val="00F906DD"/>
  </w:style>
  <w:style w:type="numbering" w:customStyle="1" w:styleId="Nessunelenco327">
    <w:name w:val="Nessun elenco327"/>
    <w:next w:val="Nessunelenco"/>
    <w:uiPriority w:val="99"/>
    <w:semiHidden/>
    <w:unhideWhenUsed/>
    <w:rsid w:val="00F906DD"/>
  </w:style>
  <w:style w:type="numbering" w:customStyle="1" w:styleId="Nessunelenco11210">
    <w:name w:val="Nessun elenco11210"/>
    <w:next w:val="Nessunelenco"/>
    <w:uiPriority w:val="99"/>
    <w:semiHidden/>
    <w:unhideWhenUsed/>
    <w:rsid w:val="00F906DD"/>
  </w:style>
  <w:style w:type="numbering" w:customStyle="1" w:styleId="Nessunelenco2118">
    <w:name w:val="Nessun elenco2118"/>
    <w:next w:val="Nessunelenco"/>
    <w:uiPriority w:val="99"/>
    <w:semiHidden/>
    <w:unhideWhenUsed/>
    <w:rsid w:val="00F906DD"/>
  </w:style>
  <w:style w:type="numbering" w:customStyle="1" w:styleId="Nessunelenco3116">
    <w:name w:val="Nessun elenco3116"/>
    <w:next w:val="Nessunelenco"/>
    <w:uiPriority w:val="99"/>
    <w:semiHidden/>
    <w:unhideWhenUsed/>
    <w:rsid w:val="00F906DD"/>
  </w:style>
  <w:style w:type="numbering" w:customStyle="1" w:styleId="Nessunelenco11124">
    <w:name w:val="Nessun elenco11124"/>
    <w:next w:val="Nessunelenco"/>
    <w:uiPriority w:val="99"/>
    <w:semiHidden/>
    <w:unhideWhenUsed/>
    <w:rsid w:val="00F906DD"/>
  </w:style>
  <w:style w:type="table" w:customStyle="1" w:styleId="Grigliatabella2321">
    <w:name w:val="Griglia tabella2321"/>
    <w:basedOn w:val="Tabellanormale"/>
    <w:next w:val="Grigliatabella"/>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1113">
    <w:name w:val="Nessun elenco21113"/>
    <w:next w:val="Nessunelenco"/>
    <w:uiPriority w:val="99"/>
    <w:semiHidden/>
    <w:unhideWhenUsed/>
    <w:rsid w:val="00F906DD"/>
  </w:style>
  <w:style w:type="numbering" w:customStyle="1" w:styleId="Nessunelenco111114">
    <w:name w:val="Nessun elenco111114"/>
    <w:next w:val="Nessunelenco"/>
    <w:uiPriority w:val="99"/>
    <w:semiHidden/>
    <w:unhideWhenUsed/>
    <w:rsid w:val="00F906DD"/>
  </w:style>
  <w:style w:type="table" w:customStyle="1" w:styleId="Grigliatabella1117">
    <w:name w:val="Griglia tabella1117"/>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3">
    <w:name w:val="Griglia tabella613"/>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92">
    <w:name w:val="Nessun elenco192"/>
    <w:next w:val="Nessunelenco"/>
    <w:uiPriority w:val="99"/>
    <w:semiHidden/>
    <w:unhideWhenUsed/>
    <w:rsid w:val="00F906DD"/>
  </w:style>
  <w:style w:type="table" w:customStyle="1" w:styleId="Grigliatabella2312">
    <w:name w:val="Griglia tabella2312"/>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02">
    <w:name w:val="Nessun elenco1102"/>
    <w:next w:val="Nessunelenco"/>
    <w:uiPriority w:val="99"/>
    <w:semiHidden/>
    <w:unhideWhenUsed/>
    <w:rsid w:val="00F906DD"/>
  </w:style>
  <w:style w:type="numbering" w:customStyle="1" w:styleId="Nessunelenco252">
    <w:name w:val="Nessun elenco252"/>
    <w:next w:val="Nessunelenco"/>
    <w:uiPriority w:val="99"/>
    <w:semiHidden/>
    <w:unhideWhenUsed/>
    <w:rsid w:val="00F906DD"/>
  </w:style>
  <w:style w:type="numbering" w:customStyle="1" w:styleId="Nessunelenco332">
    <w:name w:val="Nessun elenco332"/>
    <w:next w:val="Nessunelenco"/>
    <w:uiPriority w:val="99"/>
    <w:semiHidden/>
    <w:unhideWhenUsed/>
    <w:rsid w:val="00F906DD"/>
  </w:style>
  <w:style w:type="numbering" w:customStyle="1" w:styleId="Nessunelenco1132">
    <w:name w:val="Nessun elenco1132"/>
    <w:next w:val="Nessunelenco"/>
    <w:uiPriority w:val="99"/>
    <w:semiHidden/>
    <w:unhideWhenUsed/>
    <w:rsid w:val="00F906DD"/>
  </w:style>
  <w:style w:type="numbering" w:customStyle="1" w:styleId="Nessunelenco2122">
    <w:name w:val="Nessun elenco2122"/>
    <w:next w:val="Nessunelenco"/>
    <w:uiPriority w:val="99"/>
    <w:semiHidden/>
    <w:unhideWhenUsed/>
    <w:rsid w:val="00F906DD"/>
  </w:style>
  <w:style w:type="numbering" w:customStyle="1" w:styleId="Nessunelenco3122">
    <w:name w:val="Nessun elenco3122"/>
    <w:next w:val="Nessunelenco"/>
    <w:uiPriority w:val="99"/>
    <w:semiHidden/>
    <w:unhideWhenUsed/>
    <w:rsid w:val="00F906DD"/>
  </w:style>
  <w:style w:type="numbering" w:customStyle="1" w:styleId="Nessunelenco422">
    <w:name w:val="Nessun elenco422"/>
    <w:next w:val="Nessunelenco"/>
    <w:uiPriority w:val="99"/>
    <w:semiHidden/>
    <w:unhideWhenUsed/>
    <w:rsid w:val="00F906DD"/>
  </w:style>
  <w:style w:type="numbering" w:customStyle="1" w:styleId="Nessunelenco11132">
    <w:name w:val="Nessun elenco11132"/>
    <w:next w:val="Nessunelenco"/>
    <w:uiPriority w:val="99"/>
    <w:semiHidden/>
    <w:unhideWhenUsed/>
    <w:rsid w:val="00F906DD"/>
  </w:style>
  <w:style w:type="numbering" w:customStyle="1" w:styleId="Nessunelenco522">
    <w:name w:val="Nessun elenco522"/>
    <w:next w:val="Nessunelenco"/>
    <w:uiPriority w:val="99"/>
    <w:semiHidden/>
    <w:unhideWhenUsed/>
    <w:rsid w:val="00F906DD"/>
  </w:style>
  <w:style w:type="numbering" w:customStyle="1" w:styleId="Nessunelenco622">
    <w:name w:val="Nessun elenco622"/>
    <w:next w:val="Nessunelenco"/>
    <w:uiPriority w:val="99"/>
    <w:semiHidden/>
    <w:unhideWhenUsed/>
    <w:rsid w:val="00F906DD"/>
  </w:style>
  <w:style w:type="numbering" w:customStyle="1" w:styleId="Nessunelenco722">
    <w:name w:val="Nessun elenco722"/>
    <w:next w:val="Nessunelenco"/>
    <w:uiPriority w:val="99"/>
    <w:semiHidden/>
    <w:unhideWhenUsed/>
    <w:rsid w:val="00F906DD"/>
  </w:style>
  <w:style w:type="numbering" w:customStyle="1" w:styleId="Nessunelenco812">
    <w:name w:val="Nessun elenco812"/>
    <w:next w:val="Nessunelenco"/>
    <w:uiPriority w:val="99"/>
    <w:semiHidden/>
    <w:unhideWhenUsed/>
    <w:rsid w:val="00F906DD"/>
  </w:style>
  <w:style w:type="numbering" w:customStyle="1" w:styleId="Nessunelenco1218">
    <w:name w:val="Nessun elenco1218"/>
    <w:next w:val="Nessunelenco"/>
    <w:uiPriority w:val="99"/>
    <w:semiHidden/>
    <w:unhideWhenUsed/>
    <w:rsid w:val="00F906DD"/>
  </w:style>
  <w:style w:type="table" w:customStyle="1" w:styleId="Grigliatabella622">
    <w:name w:val="Griglia tabella622"/>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12">
    <w:name w:val="Nessun elenco2212"/>
    <w:next w:val="Nessunelenco"/>
    <w:uiPriority w:val="99"/>
    <w:semiHidden/>
    <w:unhideWhenUsed/>
    <w:rsid w:val="00F906DD"/>
  </w:style>
  <w:style w:type="table" w:customStyle="1" w:styleId="Grigliatabella1132">
    <w:name w:val="Griglia tabella1132"/>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212">
    <w:name w:val="Nessun elenco11212"/>
    <w:next w:val="Nessunelenco"/>
    <w:uiPriority w:val="99"/>
    <w:semiHidden/>
    <w:unhideWhenUsed/>
    <w:rsid w:val="00F906DD"/>
  </w:style>
  <w:style w:type="numbering" w:customStyle="1" w:styleId="Nessunelenco21122">
    <w:name w:val="Nessun elenco21122"/>
    <w:next w:val="Nessunelenco"/>
    <w:uiPriority w:val="99"/>
    <w:semiHidden/>
    <w:unhideWhenUsed/>
    <w:rsid w:val="00F906DD"/>
  </w:style>
  <w:style w:type="numbering" w:customStyle="1" w:styleId="Nessunelenco3212">
    <w:name w:val="Nessun elenco3212"/>
    <w:next w:val="Nessunelenco"/>
    <w:uiPriority w:val="99"/>
    <w:semiHidden/>
    <w:unhideWhenUsed/>
    <w:rsid w:val="00F906DD"/>
  </w:style>
  <w:style w:type="numbering" w:customStyle="1" w:styleId="Nessunelenco111122">
    <w:name w:val="Nessun elenco111122"/>
    <w:next w:val="Nessunelenco"/>
    <w:uiPriority w:val="99"/>
    <w:semiHidden/>
    <w:unhideWhenUsed/>
    <w:rsid w:val="00F906DD"/>
  </w:style>
  <w:style w:type="numbering" w:customStyle="1" w:styleId="Nessunelenco211112">
    <w:name w:val="Nessun elenco211112"/>
    <w:next w:val="Nessunelenco"/>
    <w:uiPriority w:val="99"/>
    <w:semiHidden/>
    <w:unhideWhenUsed/>
    <w:rsid w:val="00F906DD"/>
  </w:style>
  <w:style w:type="numbering" w:customStyle="1" w:styleId="Nessunelenco31112">
    <w:name w:val="Nessun elenco31112"/>
    <w:next w:val="Nessunelenco"/>
    <w:uiPriority w:val="99"/>
    <w:semiHidden/>
    <w:unhideWhenUsed/>
    <w:rsid w:val="00F906DD"/>
  </w:style>
  <w:style w:type="numbering" w:customStyle="1" w:styleId="Nessunelenco4112">
    <w:name w:val="Nessun elenco4112"/>
    <w:next w:val="Nessunelenco"/>
    <w:uiPriority w:val="99"/>
    <w:semiHidden/>
    <w:unhideWhenUsed/>
    <w:rsid w:val="00F906DD"/>
  </w:style>
  <w:style w:type="numbering" w:customStyle="1" w:styleId="Nessunelenco1111113">
    <w:name w:val="Nessun elenco1111113"/>
    <w:next w:val="Nessunelenco"/>
    <w:uiPriority w:val="99"/>
    <w:semiHidden/>
    <w:unhideWhenUsed/>
    <w:rsid w:val="00F906DD"/>
  </w:style>
  <w:style w:type="numbering" w:customStyle="1" w:styleId="Nessunelenco5112">
    <w:name w:val="Nessun elenco5112"/>
    <w:next w:val="Nessunelenco"/>
    <w:uiPriority w:val="99"/>
    <w:semiHidden/>
    <w:unhideWhenUsed/>
    <w:rsid w:val="00F906DD"/>
  </w:style>
  <w:style w:type="numbering" w:customStyle="1" w:styleId="Nessunelenco6112">
    <w:name w:val="Nessun elenco6112"/>
    <w:next w:val="Nessunelenco"/>
    <w:uiPriority w:val="99"/>
    <w:semiHidden/>
    <w:unhideWhenUsed/>
    <w:rsid w:val="00F906DD"/>
  </w:style>
  <w:style w:type="numbering" w:customStyle="1" w:styleId="Nessunelenco7112">
    <w:name w:val="Nessun elenco7112"/>
    <w:next w:val="Nessunelenco"/>
    <w:uiPriority w:val="99"/>
    <w:semiHidden/>
    <w:unhideWhenUsed/>
    <w:rsid w:val="00F906DD"/>
  </w:style>
  <w:style w:type="numbering" w:customStyle="1" w:styleId="Nessunelenco912">
    <w:name w:val="Nessun elenco912"/>
    <w:next w:val="Nessunelenco"/>
    <w:uiPriority w:val="99"/>
    <w:semiHidden/>
    <w:unhideWhenUsed/>
    <w:rsid w:val="00F906DD"/>
  </w:style>
  <w:style w:type="numbering" w:customStyle="1" w:styleId="Nessunelenco1012">
    <w:name w:val="Nessun elenco1012"/>
    <w:next w:val="Nessunelenco"/>
    <w:uiPriority w:val="99"/>
    <w:semiHidden/>
    <w:unhideWhenUsed/>
    <w:rsid w:val="00F906DD"/>
  </w:style>
  <w:style w:type="numbering" w:customStyle="1" w:styleId="Nessunelenco202">
    <w:name w:val="Nessun elenco202"/>
    <w:next w:val="Nessunelenco"/>
    <w:semiHidden/>
    <w:unhideWhenUsed/>
    <w:rsid w:val="00F906DD"/>
  </w:style>
  <w:style w:type="table" w:customStyle="1" w:styleId="Grigliatabella242">
    <w:name w:val="Griglia tabella242"/>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8">
    <w:name w:val="Griglia tabella128"/>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8">
    <w:name w:val="Griglia tabella1118"/>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5">
    <w:name w:val="Griglia tabella225"/>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6">
    <w:name w:val="Griglia tabella316"/>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7">
    <w:name w:val="Griglia tabella417"/>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5">
    <w:name w:val="Griglia tabella515"/>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4">
    <w:name w:val="Griglia tabella614"/>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9">
    <w:name w:val="Griglia tabella129"/>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111">
    <w:name w:val="Griglia tabella21111"/>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7">
    <w:name w:val="Griglia tabella317"/>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8">
    <w:name w:val="Griglia tabella418"/>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6">
    <w:name w:val="Griglia tabella516"/>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4">
    <w:name w:val="Griglia tabella84"/>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4">
    <w:name w:val="Griglia tabella134"/>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6">
    <w:name w:val="Griglia tabella226"/>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24">
    <w:name w:val="Griglia tabella324"/>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4">
    <w:name w:val="Griglia tabella424"/>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24">
    <w:name w:val="Griglia tabella524"/>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4">
    <w:name w:val="Griglia tabella94"/>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4">
    <w:name w:val="Griglia tabella104"/>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4">
    <w:name w:val="Griglia tabella144"/>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4">
    <w:name w:val="Griglia tabella154"/>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4">
    <w:name w:val="Griglia tabella164"/>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4">
    <w:name w:val="Griglia tabella174"/>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4">
    <w:name w:val="Griglia tabella184"/>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4">
    <w:name w:val="Griglia tabella194"/>
    <w:basedOn w:val="Tabellanormale"/>
    <w:next w:val="Grigliatabella"/>
    <w:uiPriority w:val="59"/>
    <w:rsid w:val="00F906D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04">
    <w:name w:val="Griglia tabella204"/>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3">
    <w:name w:val="Griglia tabella233"/>
    <w:basedOn w:val="Tabellanormale"/>
    <w:next w:val="Grigliatabella"/>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9">
    <w:name w:val="Griglia tabella1119"/>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5">
    <w:name w:val="Griglia tabella615"/>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13">
    <w:name w:val="Griglia tabella2313"/>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23">
    <w:name w:val="Griglia tabella623"/>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33">
    <w:name w:val="Griglia tabella1133"/>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43">
    <w:name w:val="Griglia tabella243"/>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411">
    <w:name w:val="Griglia tabella1141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311">
    <w:name w:val="Griglia tabella631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11">
    <w:name w:val="Griglia tabella3111"/>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111">
    <w:name w:val="Griglia tabella4111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11">
    <w:name w:val="Griglia tabella5111"/>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21">
    <w:name w:val="Griglia tabella72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81">
    <w:name w:val="Griglia tabella28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97">
    <w:name w:val="Nessun elenco97"/>
    <w:next w:val="Nessunelenco"/>
    <w:uiPriority w:val="99"/>
    <w:semiHidden/>
    <w:unhideWhenUsed/>
    <w:rsid w:val="00F906DD"/>
  </w:style>
  <w:style w:type="numbering" w:customStyle="1" w:styleId="Nessunelenco140">
    <w:name w:val="Nessun elenco140"/>
    <w:next w:val="Nessunelenco"/>
    <w:uiPriority w:val="99"/>
    <w:semiHidden/>
    <w:unhideWhenUsed/>
    <w:rsid w:val="00F906DD"/>
  </w:style>
  <w:style w:type="numbering" w:customStyle="1" w:styleId="Nessunelenco230">
    <w:name w:val="Nessun elenco230"/>
    <w:next w:val="Nessunelenco"/>
    <w:uiPriority w:val="99"/>
    <w:semiHidden/>
    <w:unhideWhenUsed/>
    <w:rsid w:val="00F906DD"/>
  </w:style>
  <w:style w:type="numbering" w:customStyle="1" w:styleId="Nessunelenco328">
    <w:name w:val="Nessun elenco328"/>
    <w:next w:val="Nessunelenco"/>
    <w:uiPriority w:val="99"/>
    <w:semiHidden/>
    <w:unhideWhenUsed/>
    <w:rsid w:val="00F906DD"/>
  </w:style>
  <w:style w:type="numbering" w:customStyle="1" w:styleId="Nessunelenco420">
    <w:name w:val="Nessun elenco420"/>
    <w:next w:val="Nessunelenco"/>
    <w:uiPriority w:val="99"/>
    <w:semiHidden/>
    <w:unhideWhenUsed/>
    <w:rsid w:val="00F906DD"/>
  </w:style>
  <w:style w:type="numbering" w:customStyle="1" w:styleId="Nessunelenco1130">
    <w:name w:val="Nessun elenco1130"/>
    <w:next w:val="Nessunelenco"/>
    <w:uiPriority w:val="99"/>
    <w:semiHidden/>
    <w:unhideWhenUsed/>
    <w:rsid w:val="00F906DD"/>
  </w:style>
  <w:style w:type="table" w:customStyle="1" w:styleId="Grigliatabella130">
    <w:name w:val="Griglia tabella130"/>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18">
    <w:name w:val="Nessun elenco518"/>
    <w:next w:val="Nessunelenco"/>
    <w:uiPriority w:val="99"/>
    <w:semiHidden/>
    <w:unhideWhenUsed/>
    <w:rsid w:val="00F906DD"/>
  </w:style>
  <w:style w:type="table" w:customStyle="1" w:styleId="Grigliatabella227">
    <w:name w:val="Griglia tabella227"/>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18">
    <w:name w:val="Nessun elenco618"/>
    <w:next w:val="Nessunelenco"/>
    <w:uiPriority w:val="99"/>
    <w:semiHidden/>
    <w:unhideWhenUsed/>
    <w:rsid w:val="00F906DD"/>
  </w:style>
  <w:style w:type="table" w:customStyle="1" w:styleId="Grigliatabella318">
    <w:name w:val="Griglia tabella318"/>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9">
    <w:name w:val="Griglia tabella419"/>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18">
    <w:name w:val="Nessun elenco718"/>
    <w:next w:val="Nessunelenco"/>
    <w:uiPriority w:val="99"/>
    <w:semiHidden/>
    <w:unhideWhenUsed/>
    <w:rsid w:val="00F906DD"/>
  </w:style>
  <w:style w:type="table" w:customStyle="1" w:styleId="Grigliatabella517">
    <w:name w:val="Griglia tabella517"/>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813">
    <w:name w:val="Nessun elenco813"/>
    <w:next w:val="Nessunelenco"/>
    <w:uiPriority w:val="99"/>
    <w:semiHidden/>
    <w:unhideWhenUsed/>
    <w:rsid w:val="00F906DD"/>
  </w:style>
  <w:style w:type="table" w:customStyle="1" w:styleId="Grigliatabella616">
    <w:name w:val="Griglia tabella616"/>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19">
    <w:name w:val="Nessun elenco1219"/>
    <w:next w:val="Nessunelenco"/>
    <w:uiPriority w:val="99"/>
    <w:semiHidden/>
    <w:unhideWhenUsed/>
    <w:rsid w:val="00F906DD"/>
  </w:style>
  <w:style w:type="numbering" w:customStyle="1" w:styleId="Nessunelenco2119">
    <w:name w:val="Nessun elenco2119"/>
    <w:next w:val="Nessunelenco"/>
    <w:uiPriority w:val="99"/>
    <w:semiHidden/>
    <w:unhideWhenUsed/>
    <w:rsid w:val="00F906DD"/>
  </w:style>
  <w:style w:type="numbering" w:customStyle="1" w:styleId="Nessunelenco3117">
    <w:name w:val="Nessun elenco3117"/>
    <w:next w:val="Nessunelenco"/>
    <w:uiPriority w:val="99"/>
    <w:semiHidden/>
    <w:unhideWhenUsed/>
    <w:rsid w:val="00F906DD"/>
  </w:style>
  <w:style w:type="numbering" w:customStyle="1" w:styleId="Nessunelenco4110">
    <w:name w:val="Nessun elenco4110"/>
    <w:next w:val="Nessunelenco"/>
    <w:uiPriority w:val="99"/>
    <w:semiHidden/>
    <w:unhideWhenUsed/>
    <w:rsid w:val="00F906DD"/>
  </w:style>
  <w:style w:type="numbering" w:customStyle="1" w:styleId="Nessunelenco11125">
    <w:name w:val="Nessun elenco11125"/>
    <w:next w:val="Nessunelenco"/>
    <w:uiPriority w:val="99"/>
    <w:semiHidden/>
    <w:unhideWhenUsed/>
    <w:rsid w:val="00F906DD"/>
  </w:style>
  <w:style w:type="table" w:customStyle="1" w:styleId="Grigliatabella1120">
    <w:name w:val="Griglia tabella1120"/>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19">
    <w:name w:val="Nessun elenco519"/>
    <w:next w:val="Nessunelenco"/>
    <w:uiPriority w:val="99"/>
    <w:semiHidden/>
    <w:unhideWhenUsed/>
    <w:rsid w:val="00F906DD"/>
  </w:style>
  <w:style w:type="table" w:customStyle="1" w:styleId="Grigliatabella2112">
    <w:name w:val="Griglia tabella2112"/>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19">
    <w:name w:val="Nessun elenco619"/>
    <w:next w:val="Nessunelenco"/>
    <w:uiPriority w:val="99"/>
    <w:semiHidden/>
    <w:unhideWhenUsed/>
    <w:rsid w:val="00F906DD"/>
  </w:style>
  <w:style w:type="table" w:customStyle="1" w:styleId="Grigliatabella319">
    <w:name w:val="Griglia tabella319"/>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10">
    <w:name w:val="Griglia tabella4110"/>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19">
    <w:name w:val="Nessun elenco719"/>
    <w:next w:val="Nessunelenco"/>
    <w:uiPriority w:val="99"/>
    <w:semiHidden/>
    <w:unhideWhenUsed/>
    <w:rsid w:val="00F906DD"/>
  </w:style>
  <w:style w:type="table" w:customStyle="1" w:styleId="Grigliatabella518">
    <w:name w:val="Griglia tabella518"/>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4">
    <w:name w:val="Griglia tabella74"/>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115">
    <w:name w:val="Nessun elenco111115"/>
    <w:next w:val="Nessunelenco"/>
    <w:uiPriority w:val="99"/>
    <w:semiHidden/>
    <w:unhideWhenUsed/>
    <w:rsid w:val="00F906DD"/>
  </w:style>
  <w:style w:type="table" w:customStyle="1" w:styleId="Grigliatabella1210">
    <w:name w:val="Griglia tabella1210"/>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13">
    <w:name w:val="Nessun elenco2213"/>
    <w:next w:val="Nessunelenco"/>
    <w:uiPriority w:val="99"/>
    <w:semiHidden/>
    <w:unhideWhenUsed/>
    <w:rsid w:val="00F906DD"/>
  </w:style>
  <w:style w:type="numbering" w:customStyle="1" w:styleId="Nessunelenco98">
    <w:name w:val="Nessun elenco98"/>
    <w:next w:val="Nessunelenco"/>
    <w:uiPriority w:val="99"/>
    <w:semiHidden/>
    <w:unhideWhenUsed/>
    <w:rsid w:val="00F906DD"/>
  </w:style>
  <w:style w:type="numbering" w:customStyle="1" w:styleId="Nessunelenco13111">
    <w:name w:val="Nessun elenco13111"/>
    <w:next w:val="Nessunelenco"/>
    <w:semiHidden/>
    <w:unhideWhenUsed/>
    <w:rsid w:val="00F906DD"/>
  </w:style>
  <w:style w:type="numbering" w:customStyle="1" w:styleId="Nessunelenco105">
    <w:name w:val="Nessun elenco105"/>
    <w:next w:val="Nessunelenco"/>
    <w:uiPriority w:val="99"/>
    <w:semiHidden/>
    <w:unhideWhenUsed/>
    <w:rsid w:val="00F906DD"/>
  </w:style>
  <w:style w:type="table" w:customStyle="1" w:styleId="Grigliatabella85">
    <w:name w:val="Griglia tabella85"/>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5">
    <w:name w:val="Nessun elenco145"/>
    <w:next w:val="Nessunelenco"/>
    <w:uiPriority w:val="99"/>
    <w:semiHidden/>
    <w:unhideWhenUsed/>
    <w:rsid w:val="00F906DD"/>
  </w:style>
  <w:style w:type="table" w:customStyle="1" w:styleId="Grigliatabella135">
    <w:name w:val="Griglia tabella135"/>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8">
    <w:name w:val="Griglia tabella228"/>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34">
    <w:name w:val="Nessun elenco234"/>
    <w:next w:val="Nessunelenco"/>
    <w:uiPriority w:val="99"/>
    <w:semiHidden/>
    <w:unhideWhenUsed/>
    <w:rsid w:val="00F906DD"/>
  </w:style>
  <w:style w:type="table" w:customStyle="1" w:styleId="Grigliatabella325">
    <w:name w:val="Griglia tabella325"/>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5">
    <w:name w:val="Griglia tabella425"/>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25">
    <w:name w:val="Griglia tabella525"/>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54">
    <w:name w:val="Nessun elenco154"/>
    <w:next w:val="Nessunelenco"/>
    <w:uiPriority w:val="99"/>
    <w:semiHidden/>
    <w:unhideWhenUsed/>
    <w:rsid w:val="00F906DD"/>
  </w:style>
  <w:style w:type="table" w:customStyle="1" w:styleId="Grigliatabella95">
    <w:name w:val="Griglia tabella95"/>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64">
    <w:name w:val="Nessun elenco164"/>
    <w:next w:val="Nessunelenco"/>
    <w:uiPriority w:val="99"/>
    <w:semiHidden/>
    <w:unhideWhenUsed/>
    <w:rsid w:val="00F906DD"/>
  </w:style>
  <w:style w:type="table" w:customStyle="1" w:styleId="Grigliatabella105">
    <w:name w:val="Griglia tabella105"/>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5">
    <w:name w:val="Griglia tabella145"/>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5">
    <w:name w:val="Griglia tabella155"/>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5">
    <w:name w:val="Griglia tabella165"/>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5">
    <w:name w:val="Griglia tabella175"/>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5">
    <w:name w:val="Griglia tabella185"/>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5">
    <w:name w:val="Griglia tabella195"/>
    <w:basedOn w:val="Tabellanormale"/>
    <w:next w:val="Grigliatabella"/>
    <w:uiPriority w:val="59"/>
    <w:rsid w:val="00F906D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74">
    <w:name w:val="Nessun elenco174"/>
    <w:next w:val="Nessunelenco"/>
    <w:uiPriority w:val="99"/>
    <w:semiHidden/>
    <w:unhideWhenUsed/>
    <w:rsid w:val="00F906DD"/>
  </w:style>
  <w:style w:type="table" w:customStyle="1" w:styleId="Grigliatabella205">
    <w:name w:val="Griglia tabella205"/>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84">
    <w:name w:val="Nessun elenco184"/>
    <w:next w:val="Nessunelenco"/>
    <w:uiPriority w:val="99"/>
    <w:semiHidden/>
    <w:unhideWhenUsed/>
    <w:rsid w:val="00F906DD"/>
  </w:style>
  <w:style w:type="numbering" w:customStyle="1" w:styleId="Nessunelenco244">
    <w:name w:val="Nessun elenco244"/>
    <w:next w:val="Nessunelenco"/>
    <w:uiPriority w:val="99"/>
    <w:semiHidden/>
    <w:unhideWhenUsed/>
    <w:rsid w:val="00F906DD"/>
  </w:style>
  <w:style w:type="numbering" w:customStyle="1" w:styleId="Nessunelenco329">
    <w:name w:val="Nessun elenco329"/>
    <w:next w:val="Nessunelenco"/>
    <w:uiPriority w:val="99"/>
    <w:semiHidden/>
    <w:unhideWhenUsed/>
    <w:rsid w:val="00F906DD"/>
  </w:style>
  <w:style w:type="numbering" w:customStyle="1" w:styleId="Nessunelenco11213">
    <w:name w:val="Nessun elenco11213"/>
    <w:next w:val="Nessunelenco"/>
    <w:uiPriority w:val="99"/>
    <w:semiHidden/>
    <w:unhideWhenUsed/>
    <w:rsid w:val="00F906DD"/>
  </w:style>
  <w:style w:type="numbering" w:customStyle="1" w:styleId="Nessunelenco21110">
    <w:name w:val="Nessun elenco21110"/>
    <w:next w:val="Nessunelenco"/>
    <w:uiPriority w:val="99"/>
    <w:semiHidden/>
    <w:unhideWhenUsed/>
    <w:rsid w:val="00F906DD"/>
  </w:style>
  <w:style w:type="numbering" w:customStyle="1" w:styleId="Nessunelenco3118">
    <w:name w:val="Nessun elenco3118"/>
    <w:next w:val="Nessunelenco"/>
    <w:uiPriority w:val="99"/>
    <w:semiHidden/>
    <w:unhideWhenUsed/>
    <w:rsid w:val="00F906DD"/>
  </w:style>
  <w:style w:type="numbering" w:customStyle="1" w:styleId="Nessunelenco11126">
    <w:name w:val="Nessun elenco11126"/>
    <w:next w:val="Nessunelenco"/>
    <w:uiPriority w:val="99"/>
    <w:semiHidden/>
    <w:unhideWhenUsed/>
    <w:rsid w:val="00F906DD"/>
  </w:style>
  <w:style w:type="table" w:customStyle="1" w:styleId="Grigliatabella234">
    <w:name w:val="Griglia tabella234"/>
    <w:basedOn w:val="Tabellanormale"/>
    <w:next w:val="Grigliatabella"/>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1114">
    <w:name w:val="Nessun elenco21114"/>
    <w:next w:val="Nessunelenco"/>
    <w:uiPriority w:val="99"/>
    <w:semiHidden/>
    <w:unhideWhenUsed/>
    <w:rsid w:val="00F906DD"/>
  </w:style>
  <w:style w:type="numbering" w:customStyle="1" w:styleId="Nessunelenco111116">
    <w:name w:val="Nessun elenco111116"/>
    <w:next w:val="Nessunelenco"/>
    <w:uiPriority w:val="99"/>
    <w:semiHidden/>
    <w:unhideWhenUsed/>
    <w:rsid w:val="00F906DD"/>
  </w:style>
  <w:style w:type="table" w:customStyle="1" w:styleId="Grigliatabella11110">
    <w:name w:val="Griglia tabella11110"/>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7">
    <w:name w:val="Griglia tabella617"/>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93">
    <w:name w:val="Nessun elenco193"/>
    <w:next w:val="Nessunelenco"/>
    <w:uiPriority w:val="99"/>
    <w:semiHidden/>
    <w:unhideWhenUsed/>
    <w:rsid w:val="00F906DD"/>
  </w:style>
  <w:style w:type="table" w:customStyle="1" w:styleId="Grigliatabella2314">
    <w:name w:val="Griglia tabella2314"/>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03">
    <w:name w:val="Nessun elenco1103"/>
    <w:next w:val="Nessunelenco"/>
    <w:uiPriority w:val="99"/>
    <w:semiHidden/>
    <w:unhideWhenUsed/>
    <w:rsid w:val="00F906DD"/>
  </w:style>
  <w:style w:type="numbering" w:customStyle="1" w:styleId="Nessunelenco253">
    <w:name w:val="Nessun elenco253"/>
    <w:next w:val="Nessunelenco"/>
    <w:uiPriority w:val="99"/>
    <w:semiHidden/>
    <w:unhideWhenUsed/>
    <w:rsid w:val="00F906DD"/>
  </w:style>
  <w:style w:type="numbering" w:customStyle="1" w:styleId="Nessunelenco333">
    <w:name w:val="Nessun elenco333"/>
    <w:next w:val="Nessunelenco"/>
    <w:uiPriority w:val="99"/>
    <w:semiHidden/>
    <w:unhideWhenUsed/>
    <w:rsid w:val="00F906DD"/>
  </w:style>
  <w:style w:type="numbering" w:customStyle="1" w:styleId="Nessunelenco1133">
    <w:name w:val="Nessun elenco1133"/>
    <w:next w:val="Nessunelenco"/>
    <w:uiPriority w:val="99"/>
    <w:semiHidden/>
    <w:unhideWhenUsed/>
    <w:rsid w:val="00F906DD"/>
  </w:style>
  <w:style w:type="numbering" w:customStyle="1" w:styleId="Nessunelenco2123">
    <w:name w:val="Nessun elenco2123"/>
    <w:next w:val="Nessunelenco"/>
    <w:uiPriority w:val="99"/>
    <w:semiHidden/>
    <w:unhideWhenUsed/>
    <w:rsid w:val="00F906DD"/>
  </w:style>
  <w:style w:type="numbering" w:customStyle="1" w:styleId="Nessunelenco3123">
    <w:name w:val="Nessun elenco3123"/>
    <w:next w:val="Nessunelenco"/>
    <w:uiPriority w:val="99"/>
    <w:semiHidden/>
    <w:unhideWhenUsed/>
    <w:rsid w:val="00F906DD"/>
  </w:style>
  <w:style w:type="numbering" w:customStyle="1" w:styleId="Nessunelenco423">
    <w:name w:val="Nessun elenco423"/>
    <w:next w:val="Nessunelenco"/>
    <w:uiPriority w:val="99"/>
    <w:semiHidden/>
    <w:unhideWhenUsed/>
    <w:rsid w:val="00F906DD"/>
  </w:style>
  <w:style w:type="numbering" w:customStyle="1" w:styleId="Nessunelenco11133">
    <w:name w:val="Nessun elenco11133"/>
    <w:next w:val="Nessunelenco"/>
    <w:uiPriority w:val="99"/>
    <w:semiHidden/>
    <w:unhideWhenUsed/>
    <w:rsid w:val="00F906DD"/>
  </w:style>
  <w:style w:type="numbering" w:customStyle="1" w:styleId="Nessunelenco523">
    <w:name w:val="Nessun elenco523"/>
    <w:next w:val="Nessunelenco"/>
    <w:uiPriority w:val="99"/>
    <w:semiHidden/>
    <w:unhideWhenUsed/>
    <w:rsid w:val="00F906DD"/>
  </w:style>
  <w:style w:type="numbering" w:customStyle="1" w:styleId="Nessunelenco623">
    <w:name w:val="Nessun elenco623"/>
    <w:next w:val="Nessunelenco"/>
    <w:uiPriority w:val="99"/>
    <w:semiHidden/>
    <w:unhideWhenUsed/>
    <w:rsid w:val="00F906DD"/>
  </w:style>
  <w:style w:type="numbering" w:customStyle="1" w:styleId="Nessunelenco723">
    <w:name w:val="Nessun elenco723"/>
    <w:next w:val="Nessunelenco"/>
    <w:uiPriority w:val="99"/>
    <w:semiHidden/>
    <w:unhideWhenUsed/>
    <w:rsid w:val="00F906DD"/>
  </w:style>
  <w:style w:type="numbering" w:customStyle="1" w:styleId="Nessunelenco814">
    <w:name w:val="Nessun elenco814"/>
    <w:next w:val="Nessunelenco"/>
    <w:uiPriority w:val="99"/>
    <w:semiHidden/>
    <w:unhideWhenUsed/>
    <w:rsid w:val="00F906DD"/>
  </w:style>
  <w:style w:type="numbering" w:customStyle="1" w:styleId="Nessunelenco12110">
    <w:name w:val="Nessun elenco12110"/>
    <w:next w:val="Nessunelenco"/>
    <w:uiPriority w:val="99"/>
    <w:semiHidden/>
    <w:unhideWhenUsed/>
    <w:rsid w:val="00F906DD"/>
  </w:style>
  <w:style w:type="table" w:customStyle="1" w:styleId="Grigliatabella624">
    <w:name w:val="Griglia tabella624"/>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14">
    <w:name w:val="Nessun elenco2214"/>
    <w:next w:val="Nessunelenco"/>
    <w:uiPriority w:val="99"/>
    <w:semiHidden/>
    <w:unhideWhenUsed/>
    <w:rsid w:val="00F906DD"/>
  </w:style>
  <w:style w:type="table" w:customStyle="1" w:styleId="Grigliatabella1134">
    <w:name w:val="Griglia tabella1134"/>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214">
    <w:name w:val="Nessun elenco11214"/>
    <w:next w:val="Nessunelenco"/>
    <w:uiPriority w:val="99"/>
    <w:semiHidden/>
    <w:unhideWhenUsed/>
    <w:rsid w:val="00F906DD"/>
  </w:style>
  <w:style w:type="numbering" w:customStyle="1" w:styleId="Nessunelenco21123">
    <w:name w:val="Nessun elenco21123"/>
    <w:next w:val="Nessunelenco"/>
    <w:uiPriority w:val="99"/>
    <w:semiHidden/>
    <w:unhideWhenUsed/>
    <w:rsid w:val="00F906DD"/>
  </w:style>
  <w:style w:type="numbering" w:customStyle="1" w:styleId="Nessunelenco3213">
    <w:name w:val="Nessun elenco3213"/>
    <w:next w:val="Nessunelenco"/>
    <w:uiPriority w:val="99"/>
    <w:semiHidden/>
    <w:unhideWhenUsed/>
    <w:rsid w:val="00F906DD"/>
  </w:style>
  <w:style w:type="numbering" w:customStyle="1" w:styleId="Nessunelenco111123">
    <w:name w:val="Nessun elenco111123"/>
    <w:next w:val="Nessunelenco"/>
    <w:uiPriority w:val="99"/>
    <w:semiHidden/>
    <w:unhideWhenUsed/>
    <w:rsid w:val="00F906DD"/>
  </w:style>
  <w:style w:type="numbering" w:customStyle="1" w:styleId="Nessunelenco211113">
    <w:name w:val="Nessun elenco211113"/>
    <w:next w:val="Nessunelenco"/>
    <w:uiPriority w:val="99"/>
    <w:semiHidden/>
    <w:unhideWhenUsed/>
    <w:rsid w:val="00F906DD"/>
  </w:style>
  <w:style w:type="numbering" w:customStyle="1" w:styleId="Nessunelenco31113">
    <w:name w:val="Nessun elenco31113"/>
    <w:next w:val="Nessunelenco"/>
    <w:uiPriority w:val="99"/>
    <w:semiHidden/>
    <w:unhideWhenUsed/>
    <w:rsid w:val="00F906DD"/>
  </w:style>
  <w:style w:type="numbering" w:customStyle="1" w:styleId="Nessunelenco4113">
    <w:name w:val="Nessun elenco4113"/>
    <w:next w:val="Nessunelenco"/>
    <w:uiPriority w:val="99"/>
    <w:semiHidden/>
    <w:unhideWhenUsed/>
    <w:rsid w:val="00F906DD"/>
  </w:style>
  <w:style w:type="numbering" w:customStyle="1" w:styleId="Nessunelenco1111114">
    <w:name w:val="Nessun elenco1111114"/>
    <w:next w:val="Nessunelenco"/>
    <w:uiPriority w:val="99"/>
    <w:semiHidden/>
    <w:unhideWhenUsed/>
    <w:rsid w:val="00F906DD"/>
  </w:style>
  <w:style w:type="numbering" w:customStyle="1" w:styleId="Nessunelenco5113">
    <w:name w:val="Nessun elenco5113"/>
    <w:next w:val="Nessunelenco"/>
    <w:uiPriority w:val="99"/>
    <w:semiHidden/>
    <w:unhideWhenUsed/>
    <w:rsid w:val="00F906DD"/>
  </w:style>
  <w:style w:type="numbering" w:customStyle="1" w:styleId="Nessunelenco6113">
    <w:name w:val="Nessun elenco6113"/>
    <w:next w:val="Nessunelenco"/>
    <w:uiPriority w:val="99"/>
    <w:semiHidden/>
    <w:unhideWhenUsed/>
    <w:rsid w:val="00F906DD"/>
  </w:style>
  <w:style w:type="numbering" w:customStyle="1" w:styleId="Nessunelenco7113">
    <w:name w:val="Nessun elenco7113"/>
    <w:next w:val="Nessunelenco"/>
    <w:uiPriority w:val="99"/>
    <w:semiHidden/>
    <w:unhideWhenUsed/>
    <w:rsid w:val="00F906DD"/>
  </w:style>
  <w:style w:type="numbering" w:customStyle="1" w:styleId="Nessunelenco913">
    <w:name w:val="Nessun elenco913"/>
    <w:next w:val="Nessunelenco"/>
    <w:uiPriority w:val="99"/>
    <w:semiHidden/>
    <w:unhideWhenUsed/>
    <w:rsid w:val="00F906DD"/>
  </w:style>
  <w:style w:type="numbering" w:customStyle="1" w:styleId="Nessunelenco1013">
    <w:name w:val="Nessun elenco1013"/>
    <w:next w:val="Nessunelenco"/>
    <w:uiPriority w:val="99"/>
    <w:semiHidden/>
    <w:unhideWhenUsed/>
    <w:rsid w:val="00F906DD"/>
  </w:style>
  <w:style w:type="numbering" w:customStyle="1" w:styleId="Nessunelenco203">
    <w:name w:val="Nessun elenco203"/>
    <w:next w:val="Nessunelenco"/>
    <w:semiHidden/>
    <w:unhideWhenUsed/>
    <w:rsid w:val="00F906DD"/>
  </w:style>
  <w:style w:type="table" w:customStyle="1" w:styleId="Grigliatabella244">
    <w:name w:val="Griglia tabella244"/>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611">
    <w:name w:val="Nessun elenco2611"/>
    <w:next w:val="Nessunelenco"/>
    <w:uiPriority w:val="99"/>
    <w:semiHidden/>
    <w:unhideWhenUsed/>
    <w:rsid w:val="00F906DD"/>
  </w:style>
  <w:style w:type="numbering" w:customStyle="1" w:styleId="Nessunelenco11411">
    <w:name w:val="Nessun elenco11411"/>
    <w:next w:val="Nessunelenco"/>
    <w:uiPriority w:val="99"/>
    <w:semiHidden/>
    <w:unhideWhenUsed/>
    <w:rsid w:val="00F906DD"/>
  </w:style>
  <w:style w:type="numbering" w:customStyle="1" w:styleId="Nessunelenco2711">
    <w:name w:val="Nessun elenco2711"/>
    <w:next w:val="Nessunelenco"/>
    <w:uiPriority w:val="99"/>
    <w:semiHidden/>
    <w:unhideWhenUsed/>
    <w:rsid w:val="00F906DD"/>
  </w:style>
  <w:style w:type="table" w:customStyle="1" w:styleId="Grigliatabella1142">
    <w:name w:val="Griglia tabella1142"/>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511">
    <w:name w:val="Nessun elenco11511"/>
    <w:next w:val="Nessunelenco"/>
    <w:uiPriority w:val="99"/>
    <w:semiHidden/>
    <w:unhideWhenUsed/>
    <w:rsid w:val="00F906DD"/>
  </w:style>
  <w:style w:type="numbering" w:customStyle="1" w:styleId="Nessunelenco3411">
    <w:name w:val="Nessun elenco3411"/>
    <w:next w:val="Nessunelenco"/>
    <w:uiPriority w:val="99"/>
    <w:semiHidden/>
    <w:unhideWhenUsed/>
    <w:rsid w:val="00F906DD"/>
  </w:style>
  <w:style w:type="table" w:customStyle="1" w:styleId="Grigliatabella2611">
    <w:name w:val="Griglia tabella261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3">
    <w:name w:val="xl243"/>
    <w:basedOn w:val="Normale"/>
    <w:rsid w:val="00F906DD"/>
    <w:pPr>
      <w:pBdr>
        <w:bottom w:val="single" w:sz="4" w:space="0" w:color="auto"/>
      </w:pBdr>
      <w:spacing w:before="100" w:beforeAutospacing="1" w:after="100" w:afterAutospacing="1"/>
      <w:textAlignment w:val="center"/>
    </w:pPr>
    <w:rPr>
      <w:rFonts w:ascii="Arial Narrow" w:eastAsia="Times New Roman" w:hAnsi="Arial Narrow"/>
      <w:color w:val="000000"/>
      <w:szCs w:val="24"/>
    </w:rPr>
  </w:style>
  <w:style w:type="paragraph" w:customStyle="1" w:styleId="xl244">
    <w:name w:val="xl244"/>
    <w:basedOn w:val="Normale"/>
    <w:rsid w:val="00F906DD"/>
    <w:pPr>
      <w:pBdr>
        <w:top w:val="single" w:sz="4" w:space="0" w:color="auto"/>
      </w:pBdr>
      <w:spacing w:before="100" w:beforeAutospacing="1" w:after="100" w:afterAutospacing="1"/>
      <w:textAlignment w:val="center"/>
    </w:pPr>
    <w:rPr>
      <w:rFonts w:ascii="Arial Narrow" w:eastAsia="Times New Roman" w:hAnsi="Arial Narrow"/>
      <w:color w:val="000000"/>
      <w:szCs w:val="24"/>
    </w:rPr>
  </w:style>
  <w:style w:type="paragraph" w:customStyle="1" w:styleId="xl245">
    <w:name w:val="xl245"/>
    <w:basedOn w:val="Normale"/>
    <w:rsid w:val="00F906DD"/>
    <w:pPr>
      <w:pBdr>
        <w:bottom w:val="single" w:sz="4" w:space="0" w:color="auto"/>
      </w:pBdr>
      <w:spacing w:before="100" w:beforeAutospacing="1" w:after="100" w:afterAutospacing="1"/>
      <w:textAlignment w:val="center"/>
    </w:pPr>
    <w:rPr>
      <w:rFonts w:ascii="Arial Narrow" w:eastAsia="Times New Roman" w:hAnsi="Arial Narrow"/>
      <w:b/>
      <w:bCs/>
      <w:color w:val="000000"/>
      <w:szCs w:val="24"/>
    </w:rPr>
  </w:style>
  <w:style w:type="numbering" w:customStyle="1" w:styleId="Nessunelenco99">
    <w:name w:val="Nessun elenco99"/>
    <w:next w:val="Nessunelenco"/>
    <w:uiPriority w:val="99"/>
    <w:semiHidden/>
    <w:unhideWhenUsed/>
    <w:rsid w:val="00F906DD"/>
  </w:style>
  <w:style w:type="table" w:customStyle="1" w:styleId="Grigliatabella75">
    <w:name w:val="Griglia tabella75"/>
    <w:basedOn w:val="Tabellanormale"/>
    <w:next w:val="Grigliatabella"/>
    <w:uiPriority w:val="59"/>
    <w:rsid w:val="00F906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36">
    <w:name w:val="Griglia tabella136"/>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6">
    <w:name w:val="Nessun elenco146"/>
    <w:next w:val="Nessunelenco"/>
    <w:uiPriority w:val="99"/>
    <w:semiHidden/>
    <w:unhideWhenUsed/>
    <w:rsid w:val="00F906DD"/>
  </w:style>
  <w:style w:type="numbering" w:customStyle="1" w:styleId="Nessunelenco235">
    <w:name w:val="Nessun elenco235"/>
    <w:next w:val="Nessunelenco"/>
    <w:uiPriority w:val="99"/>
    <w:semiHidden/>
    <w:unhideWhenUsed/>
    <w:rsid w:val="00F906DD"/>
  </w:style>
  <w:style w:type="table" w:customStyle="1" w:styleId="Grigliatabella1122">
    <w:name w:val="Griglia tabella1122"/>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30">
    <w:name w:val="Nessun elenco330"/>
    <w:next w:val="Nessunelenco"/>
    <w:uiPriority w:val="99"/>
    <w:semiHidden/>
    <w:unhideWhenUsed/>
    <w:rsid w:val="00F906DD"/>
  </w:style>
  <w:style w:type="table" w:customStyle="1" w:styleId="Grigliatabella229">
    <w:name w:val="Griglia tabella229"/>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424">
    <w:name w:val="Nessun elenco424"/>
    <w:next w:val="Nessunelenco"/>
    <w:uiPriority w:val="99"/>
    <w:semiHidden/>
    <w:unhideWhenUsed/>
    <w:rsid w:val="00F906DD"/>
  </w:style>
  <w:style w:type="table" w:customStyle="1" w:styleId="Grigliatabella12111">
    <w:name w:val="Griglia tabella1211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34">
    <w:name w:val="Nessun elenco1134"/>
    <w:next w:val="Nessunelenco"/>
    <w:uiPriority w:val="99"/>
    <w:semiHidden/>
    <w:unhideWhenUsed/>
    <w:rsid w:val="00F906DD"/>
  </w:style>
  <w:style w:type="numbering" w:customStyle="1" w:styleId="Nessunelenco2120">
    <w:name w:val="Nessun elenco2120"/>
    <w:next w:val="Nessunelenco"/>
    <w:uiPriority w:val="99"/>
    <w:semiHidden/>
    <w:unhideWhenUsed/>
    <w:rsid w:val="00F906DD"/>
  </w:style>
  <w:style w:type="table" w:customStyle="1" w:styleId="Grigliatabella111111">
    <w:name w:val="Griglia tabella111111"/>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3119">
    <w:name w:val="Nessun elenco3119"/>
    <w:next w:val="Nessunelenco"/>
    <w:uiPriority w:val="99"/>
    <w:semiHidden/>
    <w:unhideWhenUsed/>
    <w:rsid w:val="00F906DD"/>
  </w:style>
  <w:style w:type="table" w:customStyle="1" w:styleId="Grigliatabella2113">
    <w:name w:val="Griglia tabella2113"/>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00">
    <w:name w:val="Nessun elenco100"/>
    <w:next w:val="Nessunelenco"/>
    <w:uiPriority w:val="99"/>
    <w:semiHidden/>
    <w:unhideWhenUsed/>
    <w:rsid w:val="00F906DD"/>
  </w:style>
  <w:style w:type="table" w:customStyle="1" w:styleId="Grigliatabella76">
    <w:name w:val="Griglia tabella76"/>
    <w:basedOn w:val="Tabellanormale"/>
    <w:next w:val="Grigliatabella"/>
    <w:uiPriority w:val="3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7">
    <w:name w:val="Nessun elenco147"/>
    <w:next w:val="Nessunelenco"/>
    <w:uiPriority w:val="99"/>
    <w:semiHidden/>
    <w:unhideWhenUsed/>
    <w:rsid w:val="00F906DD"/>
  </w:style>
  <w:style w:type="numbering" w:customStyle="1" w:styleId="Nessunelenco236">
    <w:name w:val="Nessun elenco236"/>
    <w:next w:val="Nessunelenco"/>
    <w:uiPriority w:val="99"/>
    <w:semiHidden/>
    <w:unhideWhenUsed/>
    <w:rsid w:val="00F906DD"/>
  </w:style>
  <w:style w:type="numbering" w:customStyle="1" w:styleId="Nessunelenco334">
    <w:name w:val="Nessun elenco334"/>
    <w:next w:val="Nessunelenco"/>
    <w:uiPriority w:val="99"/>
    <w:semiHidden/>
    <w:unhideWhenUsed/>
    <w:rsid w:val="00F906DD"/>
  </w:style>
  <w:style w:type="numbering" w:customStyle="1" w:styleId="Nessunelenco425">
    <w:name w:val="Nessun elenco425"/>
    <w:next w:val="Nessunelenco"/>
    <w:uiPriority w:val="99"/>
    <w:semiHidden/>
    <w:unhideWhenUsed/>
    <w:rsid w:val="00F906DD"/>
  </w:style>
  <w:style w:type="numbering" w:customStyle="1" w:styleId="Nessunelenco1135">
    <w:name w:val="Nessun elenco1135"/>
    <w:next w:val="Nessunelenco"/>
    <w:uiPriority w:val="99"/>
    <w:semiHidden/>
    <w:unhideWhenUsed/>
    <w:rsid w:val="00F906DD"/>
  </w:style>
  <w:style w:type="table" w:customStyle="1" w:styleId="Grigliatabella137">
    <w:name w:val="Griglia tabella137"/>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20">
    <w:name w:val="Nessun elenco520"/>
    <w:next w:val="Nessunelenco"/>
    <w:uiPriority w:val="99"/>
    <w:semiHidden/>
    <w:unhideWhenUsed/>
    <w:rsid w:val="00F906DD"/>
  </w:style>
  <w:style w:type="table" w:customStyle="1" w:styleId="Grigliatabella230">
    <w:name w:val="Griglia tabella230"/>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20">
    <w:name w:val="Nessun elenco620"/>
    <w:next w:val="Nessunelenco"/>
    <w:uiPriority w:val="99"/>
    <w:semiHidden/>
    <w:unhideWhenUsed/>
    <w:rsid w:val="00F906DD"/>
  </w:style>
  <w:style w:type="table" w:customStyle="1" w:styleId="Grigliatabella320">
    <w:name w:val="Griglia tabella320"/>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0">
    <w:name w:val="Griglia tabella420"/>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20">
    <w:name w:val="Nessun elenco720"/>
    <w:next w:val="Nessunelenco"/>
    <w:uiPriority w:val="99"/>
    <w:semiHidden/>
    <w:unhideWhenUsed/>
    <w:rsid w:val="00F906DD"/>
  </w:style>
  <w:style w:type="table" w:customStyle="1" w:styleId="Grigliatabella519">
    <w:name w:val="Griglia tabella519"/>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815">
    <w:name w:val="Nessun elenco815"/>
    <w:next w:val="Nessunelenco"/>
    <w:uiPriority w:val="99"/>
    <w:semiHidden/>
    <w:unhideWhenUsed/>
    <w:rsid w:val="00F906DD"/>
  </w:style>
  <w:style w:type="table" w:customStyle="1" w:styleId="Grigliatabella618">
    <w:name w:val="Griglia tabella618"/>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20">
    <w:name w:val="Nessun elenco1220"/>
    <w:next w:val="Nessunelenco"/>
    <w:uiPriority w:val="99"/>
    <w:semiHidden/>
    <w:unhideWhenUsed/>
    <w:rsid w:val="00F906DD"/>
  </w:style>
  <w:style w:type="numbering" w:customStyle="1" w:styleId="Nessunelenco2124">
    <w:name w:val="Nessun elenco2124"/>
    <w:next w:val="Nessunelenco"/>
    <w:uiPriority w:val="99"/>
    <w:semiHidden/>
    <w:unhideWhenUsed/>
    <w:rsid w:val="00F906DD"/>
  </w:style>
  <w:style w:type="numbering" w:customStyle="1" w:styleId="Nessunelenco3120">
    <w:name w:val="Nessun elenco3120"/>
    <w:next w:val="Nessunelenco"/>
    <w:uiPriority w:val="99"/>
    <w:semiHidden/>
    <w:unhideWhenUsed/>
    <w:rsid w:val="00F906DD"/>
  </w:style>
  <w:style w:type="numbering" w:customStyle="1" w:styleId="Nessunelenco4114">
    <w:name w:val="Nessun elenco4114"/>
    <w:next w:val="Nessunelenco"/>
    <w:uiPriority w:val="99"/>
    <w:semiHidden/>
    <w:unhideWhenUsed/>
    <w:rsid w:val="00F906DD"/>
  </w:style>
  <w:style w:type="numbering" w:customStyle="1" w:styleId="Nessunelenco11127">
    <w:name w:val="Nessun elenco11127"/>
    <w:next w:val="Nessunelenco"/>
    <w:uiPriority w:val="99"/>
    <w:semiHidden/>
    <w:unhideWhenUsed/>
    <w:rsid w:val="00F906DD"/>
  </w:style>
  <w:style w:type="table" w:customStyle="1" w:styleId="Grigliatabella1123">
    <w:name w:val="Griglia tabella1123"/>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110">
    <w:name w:val="Nessun elenco5110"/>
    <w:next w:val="Nessunelenco"/>
    <w:uiPriority w:val="99"/>
    <w:semiHidden/>
    <w:unhideWhenUsed/>
    <w:rsid w:val="00F906DD"/>
  </w:style>
  <w:style w:type="table" w:customStyle="1" w:styleId="Grigliatabella2114">
    <w:name w:val="Griglia tabella2114"/>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110">
    <w:name w:val="Nessun elenco6110"/>
    <w:next w:val="Nessunelenco"/>
    <w:uiPriority w:val="99"/>
    <w:semiHidden/>
    <w:unhideWhenUsed/>
    <w:rsid w:val="00F906DD"/>
  </w:style>
  <w:style w:type="table" w:customStyle="1" w:styleId="Grigliatabella4112">
    <w:name w:val="Griglia tabella4112"/>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110">
    <w:name w:val="Nessun elenco7110"/>
    <w:next w:val="Nessunelenco"/>
    <w:uiPriority w:val="99"/>
    <w:semiHidden/>
    <w:unhideWhenUsed/>
    <w:rsid w:val="00F906DD"/>
  </w:style>
  <w:style w:type="table" w:customStyle="1" w:styleId="Grigliatabella77">
    <w:name w:val="Griglia tabella77"/>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117">
    <w:name w:val="Nessun elenco111117"/>
    <w:next w:val="Nessunelenco"/>
    <w:uiPriority w:val="99"/>
    <w:semiHidden/>
    <w:unhideWhenUsed/>
    <w:rsid w:val="00F906DD"/>
  </w:style>
  <w:style w:type="table" w:customStyle="1" w:styleId="Grigliatabella1212">
    <w:name w:val="Griglia tabella121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15">
    <w:name w:val="Nessun elenco2215"/>
    <w:next w:val="Nessunelenco"/>
    <w:uiPriority w:val="99"/>
    <w:semiHidden/>
    <w:unhideWhenUsed/>
    <w:rsid w:val="00F906DD"/>
  </w:style>
  <w:style w:type="numbering" w:customStyle="1" w:styleId="Nessunelenco910">
    <w:name w:val="Nessun elenco910"/>
    <w:next w:val="Nessunelenco"/>
    <w:uiPriority w:val="99"/>
    <w:semiHidden/>
    <w:unhideWhenUsed/>
    <w:rsid w:val="00F906DD"/>
  </w:style>
  <w:style w:type="numbering" w:customStyle="1" w:styleId="Nessunelenco1312">
    <w:name w:val="Nessun elenco1312"/>
    <w:next w:val="Nessunelenco"/>
    <w:uiPriority w:val="99"/>
    <w:semiHidden/>
    <w:unhideWhenUsed/>
    <w:rsid w:val="00F906DD"/>
  </w:style>
  <w:style w:type="numbering" w:customStyle="1" w:styleId="Nessunelenco106">
    <w:name w:val="Nessun elenco106"/>
    <w:next w:val="Nessunelenco"/>
    <w:uiPriority w:val="99"/>
    <w:semiHidden/>
    <w:unhideWhenUsed/>
    <w:rsid w:val="00F906DD"/>
  </w:style>
  <w:style w:type="table" w:customStyle="1" w:styleId="Grigliatabella86">
    <w:name w:val="Griglia tabella86"/>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8">
    <w:name w:val="Nessun elenco148"/>
    <w:next w:val="Nessunelenco"/>
    <w:uiPriority w:val="99"/>
    <w:semiHidden/>
    <w:unhideWhenUsed/>
    <w:rsid w:val="00F906DD"/>
  </w:style>
  <w:style w:type="table" w:customStyle="1" w:styleId="Grigliatabella138">
    <w:name w:val="Griglia tabella138"/>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10">
    <w:name w:val="Griglia tabella2210"/>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37">
    <w:name w:val="Nessun elenco237"/>
    <w:next w:val="Nessunelenco"/>
    <w:uiPriority w:val="99"/>
    <w:semiHidden/>
    <w:unhideWhenUsed/>
    <w:rsid w:val="00F906DD"/>
  </w:style>
  <w:style w:type="table" w:customStyle="1" w:styleId="Grigliatabella326">
    <w:name w:val="Griglia tabella326"/>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6">
    <w:name w:val="Griglia tabella426"/>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26">
    <w:name w:val="Griglia tabella526"/>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55">
    <w:name w:val="Nessun elenco155"/>
    <w:next w:val="Nessunelenco"/>
    <w:uiPriority w:val="99"/>
    <w:semiHidden/>
    <w:unhideWhenUsed/>
    <w:rsid w:val="00F906DD"/>
  </w:style>
  <w:style w:type="table" w:customStyle="1" w:styleId="Grigliatabella96">
    <w:name w:val="Griglia tabella96"/>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65">
    <w:name w:val="Nessun elenco165"/>
    <w:next w:val="Nessunelenco"/>
    <w:uiPriority w:val="99"/>
    <w:semiHidden/>
    <w:unhideWhenUsed/>
    <w:rsid w:val="00F906DD"/>
  </w:style>
  <w:style w:type="table" w:customStyle="1" w:styleId="Grigliatabella106">
    <w:name w:val="Griglia tabella106"/>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6">
    <w:name w:val="Griglia tabella146"/>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6">
    <w:name w:val="Griglia tabella156"/>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6">
    <w:name w:val="Griglia tabella166"/>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6">
    <w:name w:val="Griglia tabella176"/>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6">
    <w:name w:val="Griglia tabella186"/>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6">
    <w:name w:val="Griglia tabella196"/>
    <w:basedOn w:val="Tabellanormale"/>
    <w:next w:val="Grigliatabella"/>
    <w:uiPriority w:val="59"/>
    <w:rsid w:val="00F906D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75">
    <w:name w:val="Nessun elenco175"/>
    <w:next w:val="Nessunelenco"/>
    <w:uiPriority w:val="99"/>
    <w:semiHidden/>
    <w:unhideWhenUsed/>
    <w:rsid w:val="00F906DD"/>
  </w:style>
  <w:style w:type="table" w:customStyle="1" w:styleId="Grigliatabella206">
    <w:name w:val="Griglia tabella206"/>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85">
    <w:name w:val="Nessun elenco185"/>
    <w:next w:val="Nessunelenco"/>
    <w:uiPriority w:val="99"/>
    <w:semiHidden/>
    <w:unhideWhenUsed/>
    <w:rsid w:val="00F906DD"/>
  </w:style>
  <w:style w:type="numbering" w:customStyle="1" w:styleId="Nessunelenco245">
    <w:name w:val="Nessun elenco245"/>
    <w:next w:val="Nessunelenco"/>
    <w:uiPriority w:val="99"/>
    <w:semiHidden/>
    <w:unhideWhenUsed/>
    <w:rsid w:val="00F906DD"/>
  </w:style>
  <w:style w:type="numbering" w:customStyle="1" w:styleId="Nessunelenco3210">
    <w:name w:val="Nessun elenco3210"/>
    <w:next w:val="Nessunelenco"/>
    <w:uiPriority w:val="99"/>
    <w:semiHidden/>
    <w:unhideWhenUsed/>
    <w:rsid w:val="00F906DD"/>
  </w:style>
  <w:style w:type="numbering" w:customStyle="1" w:styleId="Nessunelenco11215">
    <w:name w:val="Nessun elenco11215"/>
    <w:next w:val="Nessunelenco"/>
    <w:uiPriority w:val="99"/>
    <w:semiHidden/>
    <w:unhideWhenUsed/>
    <w:rsid w:val="00F906DD"/>
  </w:style>
  <w:style w:type="numbering" w:customStyle="1" w:styleId="Nessunelenco21115">
    <w:name w:val="Nessun elenco21115"/>
    <w:next w:val="Nessunelenco"/>
    <w:uiPriority w:val="99"/>
    <w:semiHidden/>
    <w:unhideWhenUsed/>
    <w:rsid w:val="00F906DD"/>
  </w:style>
  <w:style w:type="numbering" w:customStyle="1" w:styleId="Nessunelenco31110">
    <w:name w:val="Nessun elenco31110"/>
    <w:next w:val="Nessunelenco"/>
    <w:uiPriority w:val="99"/>
    <w:semiHidden/>
    <w:unhideWhenUsed/>
    <w:rsid w:val="00F906DD"/>
  </w:style>
  <w:style w:type="numbering" w:customStyle="1" w:styleId="Nessunelenco11128">
    <w:name w:val="Nessun elenco11128"/>
    <w:next w:val="Nessunelenco"/>
    <w:uiPriority w:val="99"/>
    <w:semiHidden/>
    <w:unhideWhenUsed/>
    <w:rsid w:val="00F906DD"/>
  </w:style>
  <w:style w:type="table" w:customStyle="1" w:styleId="Grigliatabella235">
    <w:name w:val="Griglia tabella235"/>
    <w:basedOn w:val="Tabellanormale"/>
    <w:next w:val="Grigliatabella"/>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1116">
    <w:name w:val="Nessun elenco21116"/>
    <w:next w:val="Nessunelenco"/>
    <w:uiPriority w:val="99"/>
    <w:semiHidden/>
    <w:unhideWhenUsed/>
    <w:rsid w:val="00F906DD"/>
  </w:style>
  <w:style w:type="numbering" w:customStyle="1" w:styleId="Nessunelenco111118">
    <w:name w:val="Nessun elenco111118"/>
    <w:next w:val="Nessunelenco"/>
    <w:uiPriority w:val="99"/>
    <w:semiHidden/>
    <w:unhideWhenUsed/>
    <w:rsid w:val="00F906DD"/>
  </w:style>
  <w:style w:type="table" w:customStyle="1" w:styleId="Grigliatabella11112">
    <w:name w:val="Griglia tabella11112"/>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9">
    <w:name w:val="Griglia tabella619"/>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94">
    <w:name w:val="Nessun elenco194"/>
    <w:next w:val="Nessunelenco"/>
    <w:uiPriority w:val="99"/>
    <w:semiHidden/>
    <w:unhideWhenUsed/>
    <w:rsid w:val="00F906DD"/>
  </w:style>
  <w:style w:type="table" w:customStyle="1" w:styleId="Grigliatabella2315">
    <w:name w:val="Griglia tabella2315"/>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04">
    <w:name w:val="Nessun elenco1104"/>
    <w:next w:val="Nessunelenco"/>
    <w:uiPriority w:val="99"/>
    <w:semiHidden/>
    <w:unhideWhenUsed/>
    <w:rsid w:val="00F906DD"/>
  </w:style>
  <w:style w:type="numbering" w:customStyle="1" w:styleId="Nessunelenco254">
    <w:name w:val="Nessun elenco254"/>
    <w:next w:val="Nessunelenco"/>
    <w:uiPriority w:val="99"/>
    <w:semiHidden/>
    <w:unhideWhenUsed/>
    <w:rsid w:val="00F906DD"/>
  </w:style>
  <w:style w:type="numbering" w:customStyle="1" w:styleId="Nessunelenco335">
    <w:name w:val="Nessun elenco335"/>
    <w:next w:val="Nessunelenco"/>
    <w:uiPriority w:val="99"/>
    <w:semiHidden/>
    <w:unhideWhenUsed/>
    <w:rsid w:val="00F906DD"/>
  </w:style>
  <w:style w:type="numbering" w:customStyle="1" w:styleId="Nessunelenco1136">
    <w:name w:val="Nessun elenco1136"/>
    <w:next w:val="Nessunelenco"/>
    <w:uiPriority w:val="99"/>
    <w:semiHidden/>
    <w:unhideWhenUsed/>
    <w:rsid w:val="00F906DD"/>
  </w:style>
  <w:style w:type="numbering" w:customStyle="1" w:styleId="Nessunelenco2125">
    <w:name w:val="Nessun elenco2125"/>
    <w:next w:val="Nessunelenco"/>
    <w:uiPriority w:val="99"/>
    <w:semiHidden/>
    <w:unhideWhenUsed/>
    <w:rsid w:val="00F906DD"/>
  </w:style>
  <w:style w:type="numbering" w:customStyle="1" w:styleId="Nessunelenco3124">
    <w:name w:val="Nessun elenco3124"/>
    <w:next w:val="Nessunelenco"/>
    <w:uiPriority w:val="99"/>
    <w:semiHidden/>
    <w:unhideWhenUsed/>
    <w:rsid w:val="00F906DD"/>
  </w:style>
  <w:style w:type="numbering" w:customStyle="1" w:styleId="Nessunelenco426">
    <w:name w:val="Nessun elenco426"/>
    <w:next w:val="Nessunelenco"/>
    <w:uiPriority w:val="99"/>
    <w:semiHidden/>
    <w:unhideWhenUsed/>
    <w:rsid w:val="00F906DD"/>
  </w:style>
  <w:style w:type="numbering" w:customStyle="1" w:styleId="Nessunelenco11134">
    <w:name w:val="Nessun elenco11134"/>
    <w:next w:val="Nessunelenco"/>
    <w:uiPriority w:val="99"/>
    <w:semiHidden/>
    <w:unhideWhenUsed/>
    <w:rsid w:val="00F906DD"/>
  </w:style>
  <w:style w:type="numbering" w:customStyle="1" w:styleId="Nessunelenco524">
    <w:name w:val="Nessun elenco524"/>
    <w:next w:val="Nessunelenco"/>
    <w:uiPriority w:val="99"/>
    <w:semiHidden/>
    <w:unhideWhenUsed/>
    <w:rsid w:val="00F906DD"/>
  </w:style>
  <w:style w:type="numbering" w:customStyle="1" w:styleId="Nessunelenco624">
    <w:name w:val="Nessun elenco624"/>
    <w:next w:val="Nessunelenco"/>
    <w:uiPriority w:val="99"/>
    <w:semiHidden/>
    <w:unhideWhenUsed/>
    <w:rsid w:val="00F906DD"/>
  </w:style>
  <w:style w:type="numbering" w:customStyle="1" w:styleId="Nessunelenco724">
    <w:name w:val="Nessun elenco724"/>
    <w:next w:val="Nessunelenco"/>
    <w:uiPriority w:val="99"/>
    <w:semiHidden/>
    <w:unhideWhenUsed/>
    <w:rsid w:val="00F906DD"/>
  </w:style>
  <w:style w:type="numbering" w:customStyle="1" w:styleId="Nessunelenco816">
    <w:name w:val="Nessun elenco816"/>
    <w:next w:val="Nessunelenco"/>
    <w:uiPriority w:val="99"/>
    <w:semiHidden/>
    <w:unhideWhenUsed/>
    <w:rsid w:val="00F906DD"/>
  </w:style>
  <w:style w:type="numbering" w:customStyle="1" w:styleId="Nessunelenco121111">
    <w:name w:val="Nessun elenco121111"/>
    <w:next w:val="Nessunelenco"/>
    <w:uiPriority w:val="99"/>
    <w:semiHidden/>
    <w:unhideWhenUsed/>
    <w:rsid w:val="00F906DD"/>
  </w:style>
  <w:style w:type="table" w:customStyle="1" w:styleId="Grigliatabella625">
    <w:name w:val="Griglia tabella625"/>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16">
    <w:name w:val="Nessun elenco2216"/>
    <w:next w:val="Nessunelenco"/>
    <w:uiPriority w:val="99"/>
    <w:semiHidden/>
    <w:unhideWhenUsed/>
    <w:rsid w:val="00F906DD"/>
  </w:style>
  <w:style w:type="table" w:customStyle="1" w:styleId="Grigliatabella1135">
    <w:name w:val="Griglia tabella1135"/>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216">
    <w:name w:val="Nessun elenco11216"/>
    <w:next w:val="Nessunelenco"/>
    <w:uiPriority w:val="99"/>
    <w:semiHidden/>
    <w:unhideWhenUsed/>
    <w:rsid w:val="00F906DD"/>
  </w:style>
  <w:style w:type="numbering" w:customStyle="1" w:styleId="Nessunelenco21124">
    <w:name w:val="Nessun elenco21124"/>
    <w:next w:val="Nessunelenco"/>
    <w:uiPriority w:val="99"/>
    <w:semiHidden/>
    <w:unhideWhenUsed/>
    <w:rsid w:val="00F906DD"/>
  </w:style>
  <w:style w:type="numbering" w:customStyle="1" w:styleId="Nessunelenco3214">
    <w:name w:val="Nessun elenco3214"/>
    <w:next w:val="Nessunelenco"/>
    <w:uiPriority w:val="99"/>
    <w:semiHidden/>
    <w:unhideWhenUsed/>
    <w:rsid w:val="00F906DD"/>
  </w:style>
  <w:style w:type="numbering" w:customStyle="1" w:styleId="Nessunelenco111124">
    <w:name w:val="Nessun elenco111124"/>
    <w:next w:val="Nessunelenco"/>
    <w:uiPriority w:val="99"/>
    <w:semiHidden/>
    <w:unhideWhenUsed/>
    <w:rsid w:val="00F906DD"/>
  </w:style>
  <w:style w:type="numbering" w:customStyle="1" w:styleId="Nessunelenco211114">
    <w:name w:val="Nessun elenco211114"/>
    <w:next w:val="Nessunelenco"/>
    <w:uiPriority w:val="99"/>
    <w:semiHidden/>
    <w:unhideWhenUsed/>
    <w:rsid w:val="00F906DD"/>
  </w:style>
  <w:style w:type="numbering" w:customStyle="1" w:styleId="Nessunelenco31114">
    <w:name w:val="Nessun elenco31114"/>
    <w:next w:val="Nessunelenco"/>
    <w:uiPriority w:val="99"/>
    <w:semiHidden/>
    <w:unhideWhenUsed/>
    <w:rsid w:val="00F906DD"/>
  </w:style>
  <w:style w:type="numbering" w:customStyle="1" w:styleId="Nessunelenco4115">
    <w:name w:val="Nessun elenco4115"/>
    <w:next w:val="Nessunelenco"/>
    <w:uiPriority w:val="99"/>
    <w:semiHidden/>
    <w:unhideWhenUsed/>
    <w:rsid w:val="00F906DD"/>
  </w:style>
  <w:style w:type="numbering" w:customStyle="1" w:styleId="Nessunelenco1111115">
    <w:name w:val="Nessun elenco1111115"/>
    <w:next w:val="Nessunelenco"/>
    <w:uiPriority w:val="99"/>
    <w:semiHidden/>
    <w:unhideWhenUsed/>
    <w:rsid w:val="00F906DD"/>
  </w:style>
  <w:style w:type="numbering" w:customStyle="1" w:styleId="Nessunelenco5114">
    <w:name w:val="Nessun elenco5114"/>
    <w:next w:val="Nessunelenco"/>
    <w:uiPriority w:val="99"/>
    <w:semiHidden/>
    <w:unhideWhenUsed/>
    <w:rsid w:val="00F906DD"/>
  </w:style>
  <w:style w:type="numbering" w:customStyle="1" w:styleId="Nessunelenco6114">
    <w:name w:val="Nessun elenco6114"/>
    <w:next w:val="Nessunelenco"/>
    <w:uiPriority w:val="99"/>
    <w:semiHidden/>
    <w:unhideWhenUsed/>
    <w:rsid w:val="00F906DD"/>
  </w:style>
  <w:style w:type="numbering" w:customStyle="1" w:styleId="Nessunelenco7114">
    <w:name w:val="Nessun elenco7114"/>
    <w:next w:val="Nessunelenco"/>
    <w:uiPriority w:val="99"/>
    <w:semiHidden/>
    <w:unhideWhenUsed/>
    <w:rsid w:val="00F906DD"/>
  </w:style>
  <w:style w:type="numbering" w:customStyle="1" w:styleId="Nessunelenco914">
    <w:name w:val="Nessun elenco914"/>
    <w:next w:val="Nessunelenco"/>
    <w:uiPriority w:val="99"/>
    <w:semiHidden/>
    <w:unhideWhenUsed/>
    <w:rsid w:val="00F906DD"/>
  </w:style>
  <w:style w:type="numbering" w:customStyle="1" w:styleId="Nessunelenco1014">
    <w:name w:val="Nessun elenco1014"/>
    <w:next w:val="Nessunelenco"/>
    <w:uiPriority w:val="99"/>
    <w:semiHidden/>
    <w:unhideWhenUsed/>
    <w:rsid w:val="00F906DD"/>
  </w:style>
  <w:style w:type="numbering" w:customStyle="1" w:styleId="Nessunelenco204">
    <w:name w:val="Nessun elenco204"/>
    <w:next w:val="Nessunelenco"/>
    <w:semiHidden/>
    <w:unhideWhenUsed/>
    <w:rsid w:val="00F906DD"/>
  </w:style>
  <w:style w:type="table" w:customStyle="1" w:styleId="Grigliatabella245">
    <w:name w:val="Griglia tabella245"/>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62">
    <w:name w:val="Nessun elenco262"/>
    <w:next w:val="Nessunelenco"/>
    <w:uiPriority w:val="99"/>
    <w:semiHidden/>
    <w:unhideWhenUsed/>
    <w:rsid w:val="00F906DD"/>
  </w:style>
  <w:style w:type="table" w:customStyle="1" w:styleId="Grigliatabella78">
    <w:name w:val="Griglia tabella78"/>
    <w:basedOn w:val="Tabellanormale"/>
    <w:next w:val="Grigliatabella"/>
    <w:uiPriority w:val="39"/>
    <w:rsid w:val="00F906D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9">
    <w:name w:val="Griglia tabella139"/>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24">
    <w:name w:val="Griglia tabella1124"/>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6">
    <w:name w:val="Griglia tabella236"/>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27">
    <w:name w:val="Griglia tabella327"/>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7">
    <w:name w:val="Griglia tabella427"/>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20">
    <w:name w:val="Griglia tabella520"/>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20">
    <w:name w:val="Griglia tabella620"/>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13">
    <w:name w:val="Griglia tabella1213"/>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15">
    <w:name w:val="Griglia tabella2115"/>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10">
    <w:name w:val="Griglia tabella3110"/>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13">
    <w:name w:val="Griglia tabella4113"/>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10">
    <w:name w:val="Griglia tabella5110"/>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7">
    <w:name w:val="Griglia tabella87"/>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10">
    <w:name w:val="Griglia tabella1310"/>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28">
    <w:name w:val="Griglia tabella328"/>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8">
    <w:name w:val="Griglia tabella428"/>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27">
    <w:name w:val="Griglia tabella527"/>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7">
    <w:name w:val="Griglia tabella97"/>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7">
    <w:name w:val="Griglia tabella107"/>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7">
    <w:name w:val="Griglia tabella147"/>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7">
    <w:name w:val="Griglia tabella157"/>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7">
    <w:name w:val="Griglia tabella167"/>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7">
    <w:name w:val="Griglia tabella177"/>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7">
    <w:name w:val="Griglia tabella187"/>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7">
    <w:name w:val="Griglia tabella197"/>
    <w:basedOn w:val="Tabellanormale"/>
    <w:next w:val="Grigliatabella"/>
    <w:uiPriority w:val="59"/>
    <w:rsid w:val="00F906D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07">
    <w:name w:val="Griglia tabella207"/>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7">
    <w:name w:val="Griglia tabella237"/>
    <w:basedOn w:val="Tabellanormale"/>
    <w:next w:val="Grigliatabella"/>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3">
    <w:name w:val="Griglia tabella11113"/>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10">
    <w:name w:val="Griglia tabella6110"/>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16">
    <w:name w:val="Griglia tabella2316"/>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26">
    <w:name w:val="Griglia tabella626"/>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36">
    <w:name w:val="Griglia tabella1136"/>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46">
    <w:name w:val="Griglia tabella246"/>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43">
    <w:name w:val="Griglia tabella1143"/>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32">
    <w:name w:val="Griglia tabella632"/>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12">
    <w:name w:val="Griglia tabella3112"/>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14">
    <w:name w:val="Griglia tabella4114"/>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12">
    <w:name w:val="Griglia tabella5112"/>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22">
    <w:name w:val="Griglia tabella722"/>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82">
    <w:name w:val="Griglia tabella282"/>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07">
    <w:name w:val="Nessun elenco107"/>
    <w:next w:val="Nessunelenco"/>
    <w:uiPriority w:val="99"/>
    <w:semiHidden/>
    <w:unhideWhenUsed/>
    <w:rsid w:val="00F906DD"/>
  </w:style>
  <w:style w:type="table" w:customStyle="1" w:styleId="Grigliatabella79">
    <w:name w:val="Griglia tabella79"/>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9">
    <w:name w:val="Nessun elenco149"/>
    <w:next w:val="Nessunelenco"/>
    <w:uiPriority w:val="99"/>
    <w:semiHidden/>
    <w:unhideWhenUsed/>
    <w:rsid w:val="00F906DD"/>
  </w:style>
  <w:style w:type="numbering" w:customStyle="1" w:styleId="Nessunelenco238">
    <w:name w:val="Nessun elenco238"/>
    <w:next w:val="Nessunelenco"/>
    <w:uiPriority w:val="99"/>
    <w:semiHidden/>
    <w:unhideWhenUsed/>
    <w:rsid w:val="00F906DD"/>
  </w:style>
  <w:style w:type="numbering" w:customStyle="1" w:styleId="Nessunelenco336">
    <w:name w:val="Nessun elenco336"/>
    <w:next w:val="Nessunelenco"/>
    <w:uiPriority w:val="99"/>
    <w:semiHidden/>
    <w:unhideWhenUsed/>
    <w:rsid w:val="00F906DD"/>
  </w:style>
  <w:style w:type="numbering" w:customStyle="1" w:styleId="Nessunelenco427">
    <w:name w:val="Nessun elenco427"/>
    <w:next w:val="Nessunelenco"/>
    <w:uiPriority w:val="99"/>
    <w:semiHidden/>
    <w:unhideWhenUsed/>
    <w:rsid w:val="00F906DD"/>
  </w:style>
  <w:style w:type="numbering" w:customStyle="1" w:styleId="Nessunelenco1137">
    <w:name w:val="Nessun elenco1137"/>
    <w:next w:val="Nessunelenco"/>
    <w:uiPriority w:val="99"/>
    <w:semiHidden/>
    <w:unhideWhenUsed/>
    <w:rsid w:val="00F906DD"/>
  </w:style>
  <w:style w:type="table" w:customStyle="1" w:styleId="Grigliatabella140">
    <w:name w:val="Griglia tabella140"/>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25">
    <w:name w:val="Nessun elenco525"/>
    <w:next w:val="Nessunelenco"/>
    <w:uiPriority w:val="99"/>
    <w:semiHidden/>
    <w:unhideWhenUsed/>
    <w:rsid w:val="00F906DD"/>
  </w:style>
  <w:style w:type="table" w:customStyle="1" w:styleId="Grigliatabella238">
    <w:name w:val="Griglia tabella238"/>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25">
    <w:name w:val="Nessun elenco625"/>
    <w:next w:val="Nessunelenco"/>
    <w:uiPriority w:val="99"/>
    <w:semiHidden/>
    <w:unhideWhenUsed/>
    <w:rsid w:val="00F906DD"/>
  </w:style>
  <w:style w:type="table" w:customStyle="1" w:styleId="Grigliatabella329">
    <w:name w:val="Griglia tabella329"/>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9">
    <w:name w:val="Griglia tabella429"/>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25">
    <w:name w:val="Nessun elenco725"/>
    <w:next w:val="Nessunelenco"/>
    <w:uiPriority w:val="99"/>
    <w:semiHidden/>
    <w:unhideWhenUsed/>
    <w:rsid w:val="00F906DD"/>
  </w:style>
  <w:style w:type="table" w:customStyle="1" w:styleId="Grigliatabella528">
    <w:name w:val="Griglia tabella528"/>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817">
    <w:name w:val="Nessun elenco817"/>
    <w:next w:val="Nessunelenco"/>
    <w:uiPriority w:val="99"/>
    <w:semiHidden/>
    <w:unhideWhenUsed/>
    <w:rsid w:val="00F906DD"/>
  </w:style>
  <w:style w:type="table" w:customStyle="1" w:styleId="Grigliatabella627">
    <w:name w:val="Griglia tabella627"/>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22">
    <w:name w:val="Nessun elenco1222"/>
    <w:next w:val="Nessunelenco"/>
    <w:uiPriority w:val="99"/>
    <w:semiHidden/>
    <w:unhideWhenUsed/>
    <w:rsid w:val="00F906DD"/>
  </w:style>
  <w:style w:type="numbering" w:customStyle="1" w:styleId="Nessunelenco2126">
    <w:name w:val="Nessun elenco2126"/>
    <w:next w:val="Nessunelenco"/>
    <w:uiPriority w:val="99"/>
    <w:semiHidden/>
    <w:unhideWhenUsed/>
    <w:rsid w:val="00F906DD"/>
  </w:style>
  <w:style w:type="numbering" w:customStyle="1" w:styleId="Nessunelenco3125">
    <w:name w:val="Nessun elenco3125"/>
    <w:next w:val="Nessunelenco"/>
    <w:uiPriority w:val="99"/>
    <w:semiHidden/>
    <w:unhideWhenUsed/>
    <w:rsid w:val="00F906DD"/>
  </w:style>
  <w:style w:type="numbering" w:customStyle="1" w:styleId="Nessunelenco4116">
    <w:name w:val="Nessun elenco4116"/>
    <w:next w:val="Nessunelenco"/>
    <w:uiPriority w:val="99"/>
    <w:semiHidden/>
    <w:unhideWhenUsed/>
    <w:rsid w:val="00F906DD"/>
  </w:style>
  <w:style w:type="numbering" w:customStyle="1" w:styleId="Nessunelenco11129">
    <w:name w:val="Nessun elenco11129"/>
    <w:next w:val="Nessunelenco"/>
    <w:uiPriority w:val="99"/>
    <w:semiHidden/>
    <w:unhideWhenUsed/>
    <w:rsid w:val="00F906DD"/>
  </w:style>
  <w:style w:type="table" w:customStyle="1" w:styleId="Grigliatabella1125">
    <w:name w:val="Griglia tabella1125"/>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115">
    <w:name w:val="Nessun elenco5115"/>
    <w:next w:val="Nessunelenco"/>
    <w:uiPriority w:val="99"/>
    <w:semiHidden/>
    <w:unhideWhenUsed/>
    <w:rsid w:val="00F906DD"/>
  </w:style>
  <w:style w:type="table" w:customStyle="1" w:styleId="Grigliatabella2116">
    <w:name w:val="Griglia tabella2116"/>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115">
    <w:name w:val="Nessun elenco6115"/>
    <w:next w:val="Nessunelenco"/>
    <w:uiPriority w:val="99"/>
    <w:semiHidden/>
    <w:unhideWhenUsed/>
    <w:rsid w:val="00F906DD"/>
  </w:style>
  <w:style w:type="table" w:customStyle="1" w:styleId="Grigliatabella4115">
    <w:name w:val="Griglia tabella4115"/>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115">
    <w:name w:val="Nessun elenco7115"/>
    <w:next w:val="Nessunelenco"/>
    <w:uiPriority w:val="99"/>
    <w:semiHidden/>
    <w:unhideWhenUsed/>
    <w:rsid w:val="00F906DD"/>
  </w:style>
  <w:style w:type="table" w:customStyle="1" w:styleId="Grigliatabella710">
    <w:name w:val="Griglia tabella710"/>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119">
    <w:name w:val="Nessun elenco111119"/>
    <w:next w:val="Nessunelenco"/>
    <w:uiPriority w:val="99"/>
    <w:semiHidden/>
    <w:unhideWhenUsed/>
    <w:rsid w:val="00F906DD"/>
  </w:style>
  <w:style w:type="table" w:customStyle="1" w:styleId="Grigliatabella1214">
    <w:name w:val="Griglia tabella1214"/>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17">
    <w:name w:val="Nessun elenco2217"/>
    <w:next w:val="Nessunelenco"/>
    <w:uiPriority w:val="99"/>
    <w:semiHidden/>
    <w:unhideWhenUsed/>
    <w:rsid w:val="00F906DD"/>
  </w:style>
  <w:style w:type="numbering" w:customStyle="1" w:styleId="Nessunelenco915">
    <w:name w:val="Nessun elenco915"/>
    <w:next w:val="Nessunelenco"/>
    <w:uiPriority w:val="99"/>
    <w:semiHidden/>
    <w:unhideWhenUsed/>
    <w:rsid w:val="00F906DD"/>
  </w:style>
  <w:style w:type="numbering" w:customStyle="1" w:styleId="Nessunelenco1313">
    <w:name w:val="Nessun elenco1313"/>
    <w:next w:val="Nessunelenco"/>
    <w:uiPriority w:val="99"/>
    <w:semiHidden/>
    <w:unhideWhenUsed/>
    <w:rsid w:val="00F906DD"/>
  </w:style>
  <w:style w:type="numbering" w:customStyle="1" w:styleId="Nessunelenco108">
    <w:name w:val="Nessun elenco108"/>
    <w:next w:val="Nessunelenco"/>
    <w:uiPriority w:val="99"/>
    <w:semiHidden/>
    <w:unhideWhenUsed/>
    <w:rsid w:val="00F906DD"/>
  </w:style>
  <w:style w:type="table" w:customStyle="1" w:styleId="Grigliatabella88">
    <w:name w:val="Griglia tabella88"/>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10">
    <w:name w:val="Nessun elenco1410"/>
    <w:next w:val="Nessunelenco"/>
    <w:uiPriority w:val="99"/>
    <w:semiHidden/>
    <w:unhideWhenUsed/>
    <w:rsid w:val="00F906DD"/>
  </w:style>
  <w:style w:type="table" w:customStyle="1" w:styleId="Grigliatabella2212">
    <w:name w:val="Griglia tabella221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39">
    <w:name w:val="Nessun elenco239"/>
    <w:next w:val="Nessunelenco"/>
    <w:uiPriority w:val="99"/>
    <w:semiHidden/>
    <w:unhideWhenUsed/>
    <w:rsid w:val="00F906DD"/>
  </w:style>
  <w:style w:type="table" w:customStyle="1" w:styleId="Grigliatabella3210">
    <w:name w:val="Griglia tabella3210"/>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10">
    <w:name w:val="Griglia tabella4210"/>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29">
    <w:name w:val="Griglia tabella529"/>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56">
    <w:name w:val="Nessun elenco156"/>
    <w:next w:val="Nessunelenco"/>
    <w:uiPriority w:val="99"/>
    <w:semiHidden/>
    <w:unhideWhenUsed/>
    <w:rsid w:val="00F906DD"/>
  </w:style>
  <w:style w:type="table" w:customStyle="1" w:styleId="Grigliatabella98">
    <w:name w:val="Griglia tabella98"/>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66">
    <w:name w:val="Nessun elenco166"/>
    <w:next w:val="Nessunelenco"/>
    <w:uiPriority w:val="99"/>
    <w:semiHidden/>
    <w:unhideWhenUsed/>
    <w:rsid w:val="00F906DD"/>
  </w:style>
  <w:style w:type="table" w:customStyle="1" w:styleId="Grigliatabella108">
    <w:name w:val="Griglia tabella108"/>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8">
    <w:name w:val="Griglia tabella148"/>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8">
    <w:name w:val="Griglia tabella158"/>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8">
    <w:name w:val="Griglia tabella168"/>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8">
    <w:name w:val="Griglia tabella178"/>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8">
    <w:name w:val="Griglia tabella188"/>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8">
    <w:name w:val="Griglia tabella198"/>
    <w:basedOn w:val="Tabellanormale"/>
    <w:next w:val="Grigliatabella"/>
    <w:uiPriority w:val="59"/>
    <w:rsid w:val="00F906D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76">
    <w:name w:val="Nessun elenco176"/>
    <w:next w:val="Nessunelenco"/>
    <w:uiPriority w:val="99"/>
    <w:semiHidden/>
    <w:unhideWhenUsed/>
    <w:rsid w:val="00F906DD"/>
  </w:style>
  <w:style w:type="table" w:customStyle="1" w:styleId="Grigliatabella208">
    <w:name w:val="Griglia tabella208"/>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86">
    <w:name w:val="Nessun elenco186"/>
    <w:next w:val="Nessunelenco"/>
    <w:uiPriority w:val="99"/>
    <w:semiHidden/>
    <w:unhideWhenUsed/>
    <w:rsid w:val="00F906DD"/>
  </w:style>
  <w:style w:type="numbering" w:customStyle="1" w:styleId="Nessunelenco246">
    <w:name w:val="Nessun elenco246"/>
    <w:next w:val="Nessunelenco"/>
    <w:uiPriority w:val="99"/>
    <w:semiHidden/>
    <w:unhideWhenUsed/>
    <w:rsid w:val="00F906DD"/>
  </w:style>
  <w:style w:type="numbering" w:customStyle="1" w:styleId="Nessunelenco3215">
    <w:name w:val="Nessun elenco3215"/>
    <w:next w:val="Nessunelenco"/>
    <w:uiPriority w:val="99"/>
    <w:semiHidden/>
    <w:unhideWhenUsed/>
    <w:rsid w:val="00F906DD"/>
  </w:style>
  <w:style w:type="numbering" w:customStyle="1" w:styleId="Nessunelenco11217">
    <w:name w:val="Nessun elenco11217"/>
    <w:next w:val="Nessunelenco"/>
    <w:uiPriority w:val="99"/>
    <w:semiHidden/>
    <w:unhideWhenUsed/>
    <w:rsid w:val="00F906DD"/>
  </w:style>
  <w:style w:type="numbering" w:customStyle="1" w:styleId="Nessunelenco21117">
    <w:name w:val="Nessun elenco21117"/>
    <w:next w:val="Nessunelenco"/>
    <w:uiPriority w:val="99"/>
    <w:semiHidden/>
    <w:unhideWhenUsed/>
    <w:rsid w:val="00F906DD"/>
  </w:style>
  <w:style w:type="numbering" w:customStyle="1" w:styleId="Nessunelenco31115">
    <w:name w:val="Nessun elenco31115"/>
    <w:next w:val="Nessunelenco"/>
    <w:uiPriority w:val="99"/>
    <w:semiHidden/>
    <w:unhideWhenUsed/>
    <w:rsid w:val="00F906DD"/>
  </w:style>
  <w:style w:type="numbering" w:customStyle="1" w:styleId="Nessunelenco111210">
    <w:name w:val="Nessun elenco111210"/>
    <w:next w:val="Nessunelenco"/>
    <w:uiPriority w:val="99"/>
    <w:semiHidden/>
    <w:unhideWhenUsed/>
    <w:rsid w:val="00F906DD"/>
  </w:style>
  <w:style w:type="table" w:customStyle="1" w:styleId="Grigliatabella239">
    <w:name w:val="Griglia tabella239"/>
    <w:basedOn w:val="Tabellanormale"/>
    <w:next w:val="Grigliatabella"/>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1118">
    <w:name w:val="Nessun elenco21118"/>
    <w:next w:val="Nessunelenco"/>
    <w:uiPriority w:val="99"/>
    <w:semiHidden/>
    <w:unhideWhenUsed/>
    <w:rsid w:val="00F906DD"/>
  </w:style>
  <w:style w:type="numbering" w:customStyle="1" w:styleId="Nessunelenco1111110">
    <w:name w:val="Nessun elenco1111110"/>
    <w:next w:val="Nessunelenco"/>
    <w:uiPriority w:val="99"/>
    <w:semiHidden/>
    <w:unhideWhenUsed/>
    <w:rsid w:val="00F906DD"/>
  </w:style>
  <w:style w:type="table" w:customStyle="1" w:styleId="Grigliatabella11114">
    <w:name w:val="Griglia tabella11114"/>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95">
    <w:name w:val="Nessun elenco195"/>
    <w:next w:val="Nessunelenco"/>
    <w:uiPriority w:val="99"/>
    <w:semiHidden/>
    <w:unhideWhenUsed/>
    <w:rsid w:val="00F906DD"/>
  </w:style>
  <w:style w:type="table" w:customStyle="1" w:styleId="Grigliatabella2317">
    <w:name w:val="Griglia tabella2317"/>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05">
    <w:name w:val="Nessun elenco1105"/>
    <w:next w:val="Nessunelenco"/>
    <w:uiPriority w:val="99"/>
    <w:semiHidden/>
    <w:unhideWhenUsed/>
    <w:rsid w:val="00F906DD"/>
  </w:style>
  <w:style w:type="numbering" w:customStyle="1" w:styleId="Nessunelenco255">
    <w:name w:val="Nessun elenco255"/>
    <w:next w:val="Nessunelenco"/>
    <w:uiPriority w:val="99"/>
    <w:semiHidden/>
    <w:unhideWhenUsed/>
    <w:rsid w:val="00F906DD"/>
  </w:style>
  <w:style w:type="numbering" w:customStyle="1" w:styleId="Nessunelenco337">
    <w:name w:val="Nessun elenco337"/>
    <w:next w:val="Nessunelenco"/>
    <w:uiPriority w:val="99"/>
    <w:semiHidden/>
    <w:unhideWhenUsed/>
    <w:rsid w:val="00F906DD"/>
  </w:style>
  <w:style w:type="numbering" w:customStyle="1" w:styleId="Nessunelenco1138">
    <w:name w:val="Nessun elenco1138"/>
    <w:next w:val="Nessunelenco"/>
    <w:uiPriority w:val="99"/>
    <w:semiHidden/>
    <w:unhideWhenUsed/>
    <w:rsid w:val="00F906DD"/>
  </w:style>
  <w:style w:type="numbering" w:customStyle="1" w:styleId="Nessunelenco2127">
    <w:name w:val="Nessun elenco2127"/>
    <w:next w:val="Nessunelenco"/>
    <w:uiPriority w:val="99"/>
    <w:semiHidden/>
    <w:unhideWhenUsed/>
    <w:rsid w:val="00F906DD"/>
  </w:style>
  <w:style w:type="numbering" w:customStyle="1" w:styleId="Nessunelenco3126">
    <w:name w:val="Nessun elenco3126"/>
    <w:next w:val="Nessunelenco"/>
    <w:uiPriority w:val="99"/>
    <w:semiHidden/>
    <w:unhideWhenUsed/>
    <w:rsid w:val="00F906DD"/>
  </w:style>
  <w:style w:type="numbering" w:customStyle="1" w:styleId="Nessunelenco428">
    <w:name w:val="Nessun elenco428"/>
    <w:next w:val="Nessunelenco"/>
    <w:uiPriority w:val="99"/>
    <w:semiHidden/>
    <w:unhideWhenUsed/>
    <w:rsid w:val="00F906DD"/>
  </w:style>
  <w:style w:type="numbering" w:customStyle="1" w:styleId="Nessunelenco11135">
    <w:name w:val="Nessun elenco11135"/>
    <w:next w:val="Nessunelenco"/>
    <w:uiPriority w:val="99"/>
    <w:semiHidden/>
    <w:unhideWhenUsed/>
    <w:rsid w:val="00F906DD"/>
  </w:style>
  <w:style w:type="numbering" w:customStyle="1" w:styleId="Nessunelenco526">
    <w:name w:val="Nessun elenco526"/>
    <w:next w:val="Nessunelenco"/>
    <w:uiPriority w:val="99"/>
    <w:semiHidden/>
    <w:unhideWhenUsed/>
    <w:rsid w:val="00F906DD"/>
  </w:style>
  <w:style w:type="numbering" w:customStyle="1" w:styleId="Nessunelenco626">
    <w:name w:val="Nessun elenco626"/>
    <w:next w:val="Nessunelenco"/>
    <w:uiPriority w:val="99"/>
    <w:semiHidden/>
    <w:unhideWhenUsed/>
    <w:rsid w:val="00F906DD"/>
  </w:style>
  <w:style w:type="numbering" w:customStyle="1" w:styleId="Nessunelenco726">
    <w:name w:val="Nessun elenco726"/>
    <w:next w:val="Nessunelenco"/>
    <w:uiPriority w:val="99"/>
    <w:semiHidden/>
    <w:unhideWhenUsed/>
    <w:rsid w:val="00F906DD"/>
  </w:style>
  <w:style w:type="numbering" w:customStyle="1" w:styleId="Nessunelenco818">
    <w:name w:val="Nessun elenco818"/>
    <w:next w:val="Nessunelenco"/>
    <w:uiPriority w:val="99"/>
    <w:semiHidden/>
    <w:unhideWhenUsed/>
    <w:rsid w:val="00F906DD"/>
  </w:style>
  <w:style w:type="numbering" w:customStyle="1" w:styleId="Nessunelenco12112">
    <w:name w:val="Nessun elenco12112"/>
    <w:next w:val="Nessunelenco"/>
    <w:uiPriority w:val="99"/>
    <w:semiHidden/>
    <w:unhideWhenUsed/>
    <w:rsid w:val="00F906DD"/>
  </w:style>
  <w:style w:type="table" w:customStyle="1" w:styleId="Grigliatabella628">
    <w:name w:val="Griglia tabella628"/>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18">
    <w:name w:val="Nessun elenco2218"/>
    <w:next w:val="Nessunelenco"/>
    <w:uiPriority w:val="99"/>
    <w:semiHidden/>
    <w:unhideWhenUsed/>
    <w:rsid w:val="00F906DD"/>
  </w:style>
  <w:style w:type="table" w:customStyle="1" w:styleId="Grigliatabella1137">
    <w:name w:val="Griglia tabella1137"/>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218">
    <w:name w:val="Nessun elenco11218"/>
    <w:next w:val="Nessunelenco"/>
    <w:uiPriority w:val="99"/>
    <w:semiHidden/>
    <w:unhideWhenUsed/>
    <w:rsid w:val="00F906DD"/>
  </w:style>
  <w:style w:type="numbering" w:customStyle="1" w:styleId="Nessunelenco21125">
    <w:name w:val="Nessun elenco21125"/>
    <w:next w:val="Nessunelenco"/>
    <w:uiPriority w:val="99"/>
    <w:semiHidden/>
    <w:unhideWhenUsed/>
    <w:rsid w:val="00F906DD"/>
  </w:style>
  <w:style w:type="numbering" w:customStyle="1" w:styleId="Nessunelenco3216">
    <w:name w:val="Nessun elenco3216"/>
    <w:next w:val="Nessunelenco"/>
    <w:uiPriority w:val="99"/>
    <w:semiHidden/>
    <w:unhideWhenUsed/>
    <w:rsid w:val="00F906DD"/>
  </w:style>
  <w:style w:type="numbering" w:customStyle="1" w:styleId="Nessunelenco111125">
    <w:name w:val="Nessun elenco111125"/>
    <w:next w:val="Nessunelenco"/>
    <w:uiPriority w:val="99"/>
    <w:semiHidden/>
    <w:unhideWhenUsed/>
    <w:rsid w:val="00F906DD"/>
  </w:style>
  <w:style w:type="numbering" w:customStyle="1" w:styleId="Nessunelenco211115">
    <w:name w:val="Nessun elenco211115"/>
    <w:next w:val="Nessunelenco"/>
    <w:uiPriority w:val="99"/>
    <w:semiHidden/>
    <w:unhideWhenUsed/>
    <w:rsid w:val="00F906DD"/>
  </w:style>
  <w:style w:type="numbering" w:customStyle="1" w:styleId="Nessunelenco31116">
    <w:name w:val="Nessun elenco31116"/>
    <w:next w:val="Nessunelenco"/>
    <w:uiPriority w:val="99"/>
    <w:semiHidden/>
    <w:unhideWhenUsed/>
    <w:rsid w:val="00F906DD"/>
  </w:style>
  <w:style w:type="numbering" w:customStyle="1" w:styleId="Nessunelenco4117">
    <w:name w:val="Nessun elenco4117"/>
    <w:next w:val="Nessunelenco"/>
    <w:uiPriority w:val="99"/>
    <w:semiHidden/>
    <w:unhideWhenUsed/>
    <w:rsid w:val="00F906DD"/>
  </w:style>
  <w:style w:type="numbering" w:customStyle="1" w:styleId="Nessunelenco1111116">
    <w:name w:val="Nessun elenco1111116"/>
    <w:next w:val="Nessunelenco"/>
    <w:uiPriority w:val="99"/>
    <w:semiHidden/>
    <w:unhideWhenUsed/>
    <w:rsid w:val="00F906DD"/>
  </w:style>
  <w:style w:type="numbering" w:customStyle="1" w:styleId="Nessunelenco5116">
    <w:name w:val="Nessun elenco5116"/>
    <w:next w:val="Nessunelenco"/>
    <w:uiPriority w:val="99"/>
    <w:semiHidden/>
    <w:unhideWhenUsed/>
    <w:rsid w:val="00F906DD"/>
  </w:style>
  <w:style w:type="numbering" w:customStyle="1" w:styleId="Nessunelenco6116">
    <w:name w:val="Nessun elenco6116"/>
    <w:next w:val="Nessunelenco"/>
    <w:uiPriority w:val="99"/>
    <w:semiHidden/>
    <w:unhideWhenUsed/>
    <w:rsid w:val="00F906DD"/>
  </w:style>
  <w:style w:type="numbering" w:customStyle="1" w:styleId="Nessunelenco7116">
    <w:name w:val="Nessun elenco7116"/>
    <w:next w:val="Nessunelenco"/>
    <w:uiPriority w:val="99"/>
    <w:semiHidden/>
    <w:unhideWhenUsed/>
    <w:rsid w:val="00F906DD"/>
  </w:style>
  <w:style w:type="numbering" w:customStyle="1" w:styleId="Nessunelenco916">
    <w:name w:val="Nessun elenco916"/>
    <w:next w:val="Nessunelenco"/>
    <w:uiPriority w:val="99"/>
    <w:semiHidden/>
    <w:unhideWhenUsed/>
    <w:rsid w:val="00F906DD"/>
  </w:style>
  <w:style w:type="numbering" w:customStyle="1" w:styleId="Nessunelenco1015">
    <w:name w:val="Nessun elenco1015"/>
    <w:next w:val="Nessunelenco"/>
    <w:uiPriority w:val="99"/>
    <w:semiHidden/>
    <w:unhideWhenUsed/>
    <w:rsid w:val="00F906DD"/>
  </w:style>
  <w:style w:type="numbering" w:customStyle="1" w:styleId="Nessunelenco205">
    <w:name w:val="Nessun elenco205"/>
    <w:next w:val="Nessunelenco"/>
    <w:semiHidden/>
    <w:unhideWhenUsed/>
    <w:rsid w:val="00F906DD"/>
  </w:style>
  <w:style w:type="table" w:customStyle="1" w:styleId="Grigliatabella247">
    <w:name w:val="Griglia tabella247"/>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09">
    <w:name w:val="Nessun elenco109"/>
    <w:next w:val="Nessunelenco"/>
    <w:uiPriority w:val="99"/>
    <w:semiHidden/>
    <w:unhideWhenUsed/>
    <w:rsid w:val="00F906DD"/>
  </w:style>
  <w:style w:type="table" w:customStyle="1" w:styleId="Grigliatabella80">
    <w:name w:val="Griglia tabella80"/>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50">
    <w:name w:val="Nessun elenco150"/>
    <w:next w:val="Nessunelenco"/>
    <w:uiPriority w:val="99"/>
    <w:semiHidden/>
    <w:unhideWhenUsed/>
    <w:rsid w:val="00F906DD"/>
  </w:style>
  <w:style w:type="numbering" w:customStyle="1" w:styleId="Nessunelenco157">
    <w:name w:val="Nessun elenco157"/>
    <w:next w:val="Nessunelenco"/>
    <w:uiPriority w:val="99"/>
    <w:semiHidden/>
    <w:unhideWhenUsed/>
    <w:rsid w:val="00F906DD"/>
  </w:style>
  <w:style w:type="paragraph" w:customStyle="1" w:styleId="xl344">
    <w:name w:val="xl344"/>
    <w:basedOn w:val="Normale"/>
    <w:rsid w:val="00F906DD"/>
    <w:pPr>
      <w:spacing w:before="100" w:beforeAutospacing="1" w:after="100" w:afterAutospacing="1"/>
    </w:pPr>
    <w:rPr>
      <w:rFonts w:ascii="Arial Narrow" w:eastAsia="Times New Roman" w:hAnsi="Arial Narrow"/>
      <w:sz w:val="18"/>
      <w:szCs w:val="18"/>
    </w:rPr>
  </w:style>
  <w:style w:type="paragraph" w:customStyle="1" w:styleId="xl345">
    <w:name w:val="xl345"/>
    <w:basedOn w:val="Normale"/>
    <w:rsid w:val="00F906DD"/>
    <w:pPr>
      <w:spacing w:before="100" w:beforeAutospacing="1" w:after="100" w:afterAutospacing="1"/>
    </w:pPr>
    <w:rPr>
      <w:rFonts w:ascii="Arial Narrow" w:eastAsia="Times New Roman" w:hAnsi="Arial Narrow"/>
      <w:sz w:val="18"/>
      <w:szCs w:val="18"/>
    </w:rPr>
  </w:style>
  <w:style w:type="paragraph" w:customStyle="1" w:styleId="xl346">
    <w:name w:val="xl346"/>
    <w:basedOn w:val="Normale"/>
    <w:rsid w:val="00F906DD"/>
    <w:pPr>
      <w:spacing w:before="100" w:beforeAutospacing="1" w:after="100" w:afterAutospacing="1"/>
    </w:pPr>
    <w:rPr>
      <w:rFonts w:ascii="Arial Narrow" w:eastAsia="Times New Roman" w:hAnsi="Arial Narrow"/>
      <w:sz w:val="16"/>
      <w:szCs w:val="16"/>
    </w:rPr>
  </w:style>
  <w:style w:type="paragraph" w:customStyle="1" w:styleId="xl347">
    <w:name w:val="xl347"/>
    <w:basedOn w:val="Normale"/>
    <w:rsid w:val="00F906DD"/>
    <w:pPr>
      <w:spacing w:before="100" w:beforeAutospacing="1" w:after="100" w:afterAutospacing="1"/>
    </w:pPr>
    <w:rPr>
      <w:rFonts w:ascii="Arial Narrow" w:eastAsia="Times New Roman" w:hAnsi="Arial Narrow"/>
      <w:sz w:val="16"/>
      <w:szCs w:val="16"/>
    </w:rPr>
  </w:style>
  <w:style w:type="paragraph" w:customStyle="1" w:styleId="xl348">
    <w:name w:val="xl348"/>
    <w:basedOn w:val="Normale"/>
    <w:rsid w:val="00F906DD"/>
    <w:pPr>
      <w:spacing w:before="100" w:beforeAutospacing="1" w:after="100" w:afterAutospacing="1"/>
    </w:pPr>
    <w:rPr>
      <w:rFonts w:ascii="Arial Narrow" w:eastAsia="Times New Roman" w:hAnsi="Arial Narrow"/>
      <w:b/>
      <w:bCs/>
      <w:sz w:val="16"/>
      <w:szCs w:val="16"/>
    </w:rPr>
  </w:style>
  <w:style w:type="paragraph" w:customStyle="1" w:styleId="xl349">
    <w:name w:val="xl349"/>
    <w:basedOn w:val="Normale"/>
    <w:rsid w:val="00F906DD"/>
    <w:pPr>
      <w:pBdr>
        <w:bottom w:val="single" w:sz="4" w:space="0" w:color="auto"/>
      </w:pBdr>
      <w:spacing w:before="100" w:beforeAutospacing="1" w:after="100" w:afterAutospacing="1"/>
    </w:pPr>
    <w:rPr>
      <w:rFonts w:ascii="Arial Narrow" w:eastAsia="Times New Roman" w:hAnsi="Arial Narrow"/>
      <w:sz w:val="16"/>
      <w:szCs w:val="16"/>
    </w:rPr>
  </w:style>
  <w:style w:type="paragraph" w:customStyle="1" w:styleId="xl350">
    <w:name w:val="xl350"/>
    <w:basedOn w:val="Normale"/>
    <w:rsid w:val="00F906DD"/>
    <w:pPr>
      <w:pBdr>
        <w:bottom w:val="single" w:sz="4" w:space="0" w:color="auto"/>
      </w:pBdr>
      <w:spacing w:before="100" w:beforeAutospacing="1" w:after="100" w:afterAutospacing="1"/>
    </w:pPr>
    <w:rPr>
      <w:rFonts w:ascii="Arial Narrow" w:eastAsia="Times New Roman" w:hAnsi="Arial Narrow"/>
      <w:sz w:val="16"/>
      <w:szCs w:val="16"/>
    </w:rPr>
  </w:style>
  <w:style w:type="paragraph" w:customStyle="1" w:styleId="xl351">
    <w:name w:val="xl351"/>
    <w:basedOn w:val="Normale"/>
    <w:rsid w:val="00F906DD"/>
    <w:pPr>
      <w:pBdr>
        <w:top w:val="single" w:sz="4" w:space="0" w:color="auto"/>
      </w:pBdr>
      <w:spacing w:before="100" w:beforeAutospacing="1" w:after="100" w:afterAutospacing="1"/>
    </w:pPr>
    <w:rPr>
      <w:rFonts w:ascii="Arial Narrow" w:eastAsia="Times New Roman" w:hAnsi="Arial Narrow"/>
      <w:sz w:val="16"/>
      <w:szCs w:val="16"/>
    </w:rPr>
  </w:style>
  <w:style w:type="paragraph" w:customStyle="1" w:styleId="xl352">
    <w:name w:val="xl352"/>
    <w:basedOn w:val="Normale"/>
    <w:rsid w:val="00F906DD"/>
    <w:pPr>
      <w:spacing w:before="100" w:beforeAutospacing="1" w:after="100" w:afterAutospacing="1"/>
      <w:textAlignment w:val="top"/>
    </w:pPr>
    <w:rPr>
      <w:rFonts w:ascii="Arial Narrow" w:eastAsia="Times New Roman" w:hAnsi="Arial Narrow"/>
      <w:sz w:val="16"/>
      <w:szCs w:val="16"/>
    </w:rPr>
  </w:style>
  <w:style w:type="paragraph" w:customStyle="1" w:styleId="xl353">
    <w:name w:val="xl353"/>
    <w:basedOn w:val="Normale"/>
    <w:rsid w:val="00F906DD"/>
    <w:pPr>
      <w:spacing w:before="100" w:beforeAutospacing="1" w:after="100" w:afterAutospacing="1"/>
      <w:textAlignment w:val="top"/>
    </w:pPr>
    <w:rPr>
      <w:rFonts w:ascii="Arial Narrow" w:eastAsia="Times New Roman" w:hAnsi="Arial Narrow"/>
      <w:sz w:val="16"/>
      <w:szCs w:val="16"/>
    </w:rPr>
  </w:style>
  <w:style w:type="paragraph" w:customStyle="1" w:styleId="xl354">
    <w:name w:val="xl354"/>
    <w:basedOn w:val="Normale"/>
    <w:rsid w:val="00F906DD"/>
    <w:pPr>
      <w:pBdr>
        <w:top w:val="single" w:sz="4" w:space="0" w:color="auto"/>
        <w:bottom w:val="single" w:sz="4" w:space="0" w:color="auto"/>
      </w:pBdr>
      <w:spacing w:before="100" w:beforeAutospacing="1" w:after="100" w:afterAutospacing="1"/>
      <w:jc w:val="right"/>
      <w:textAlignment w:val="center"/>
    </w:pPr>
    <w:rPr>
      <w:rFonts w:ascii="Arial Narrow" w:eastAsia="Times New Roman" w:hAnsi="Arial Narrow"/>
      <w:b/>
      <w:bCs/>
      <w:sz w:val="16"/>
      <w:szCs w:val="16"/>
    </w:rPr>
  </w:style>
  <w:style w:type="paragraph" w:customStyle="1" w:styleId="xl355">
    <w:name w:val="xl355"/>
    <w:basedOn w:val="Normale"/>
    <w:rsid w:val="00F906DD"/>
    <w:pPr>
      <w:pBdr>
        <w:top w:val="single" w:sz="4" w:space="0" w:color="auto"/>
        <w:bottom w:val="single" w:sz="4" w:space="0" w:color="auto"/>
      </w:pBdr>
      <w:spacing w:before="100" w:beforeAutospacing="1" w:after="100" w:afterAutospacing="1"/>
      <w:jc w:val="right"/>
      <w:textAlignment w:val="center"/>
    </w:pPr>
    <w:rPr>
      <w:rFonts w:ascii="Arial Narrow" w:eastAsia="Times New Roman" w:hAnsi="Arial Narrow"/>
      <w:sz w:val="16"/>
      <w:szCs w:val="16"/>
    </w:rPr>
  </w:style>
  <w:style w:type="paragraph" w:customStyle="1" w:styleId="xl356">
    <w:name w:val="xl356"/>
    <w:basedOn w:val="Normale"/>
    <w:rsid w:val="00F906DD"/>
    <w:pPr>
      <w:spacing w:before="100" w:beforeAutospacing="1" w:after="100" w:afterAutospacing="1"/>
      <w:jc w:val="right"/>
      <w:textAlignment w:val="center"/>
    </w:pPr>
    <w:rPr>
      <w:rFonts w:ascii="Arial Narrow" w:eastAsia="Times New Roman" w:hAnsi="Arial Narrow"/>
      <w:sz w:val="16"/>
      <w:szCs w:val="16"/>
    </w:rPr>
  </w:style>
  <w:style w:type="paragraph" w:customStyle="1" w:styleId="xl357">
    <w:name w:val="xl357"/>
    <w:basedOn w:val="Normale"/>
    <w:rsid w:val="00F906DD"/>
    <w:pPr>
      <w:spacing w:before="100" w:beforeAutospacing="1" w:after="100" w:afterAutospacing="1"/>
    </w:pPr>
    <w:rPr>
      <w:rFonts w:ascii="Arial Narrow" w:eastAsia="Times New Roman" w:hAnsi="Arial Narrow"/>
      <w:sz w:val="16"/>
      <w:szCs w:val="16"/>
    </w:rPr>
  </w:style>
  <w:style w:type="paragraph" w:customStyle="1" w:styleId="xl358">
    <w:name w:val="xl358"/>
    <w:basedOn w:val="Normale"/>
    <w:rsid w:val="00F906DD"/>
    <w:pPr>
      <w:spacing w:before="100" w:beforeAutospacing="1" w:after="100" w:afterAutospacing="1"/>
      <w:jc w:val="right"/>
      <w:textAlignment w:val="center"/>
    </w:pPr>
    <w:rPr>
      <w:rFonts w:ascii="Arial Narrow" w:eastAsia="Times New Roman" w:hAnsi="Arial Narrow"/>
      <w:sz w:val="16"/>
      <w:szCs w:val="16"/>
    </w:rPr>
  </w:style>
  <w:style w:type="paragraph" w:customStyle="1" w:styleId="xl359">
    <w:name w:val="xl359"/>
    <w:basedOn w:val="Normale"/>
    <w:rsid w:val="00F906DD"/>
    <w:pPr>
      <w:spacing w:before="100" w:beforeAutospacing="1" w:after="100" w:afterAutospacing="1"/>
      <w:jc w:val="right"/>
      <w:textAlignment w:val="center"/>
    </w:pPr>
    <w:rPr>
      <w:rFonts w:ascii="Arial Narrow" w:eastAsia="Times New Roman" w:hAnsi="Arial Narrow"/>
      <w:sz w:val="16"/>
      <w:szCs w:val="16"/>
    </w:rPr>
  </w:style>
  <w:style w:type="paragraph" w:customStyle="1" w:styleId="xl360">
    <w:name w:val="xl360"/>
    <w:basedOn w:val="Normale"/>
    <w:rsid w:val="00F906DD"/>
    <w:pPr>
      <w:spacing w:before="100" w:beforeAutospacing="1" w:after="100" w:afterAutospacing="1"/>
      <w:jc w:val="right"/>
      <w:textAlignment w:val="center"/>
    </w:pPr>
    <w:rPr>
      <w:rFonts w:ascii="Arial Narrow" w:eastAsia="Times New Roman" w:hAnsi="Arial Narrow"/>
      <w:b/>
      <w:bCs/>
      <w:sz w:val="16"/>
      <w:szCs w:val="16"/>
    </w:rPr>
  </w:style>
  <w:style w:type="paragraph" w:customStyle="1" w:styleId="xl361">
    <w:name w:val="xl361"/>
    <w:basedOn w:val="Normale"/>
    <w:rsid w:val="00F906DD"/>
    <w:pPr>
      <w:spacing w:before="100" w:beforeAutospacing="1" w:after="100" w:afterAutospacing="1"/>
      <w:jc w:val="right"/>
      <w:textAlignment w:val="center"/>
    </w:pPr>
    <w:rPr>
      <w:rFonts w:ascii="Arial Narrow" w:eastAsia="Times New Roman" w:hAnsi="Arial Narrow"/>
      <w:sz w:val="16"/>
      <w:szCs w:val="16"/>
    </w:rPr>
  </w:style>
  <w:style w:type="paragraph" w:customStyle="1" w:styleId="xl362">
    <w:name w:val="xl362"/>
    <w:basedOn w:val="Normale"/>
    <w:rsid w:val="00F906DD"/>
    <w:pPr>
      <w:spacing w:before="100" w:beforeAutospacing="1" w:after="100" w:afterAutospacing="1"/>
      <w:jc w:val="right"/>
      <w:textAlignment w:val="center"/>
    </w:pPr>
    <w:rPr>
      <w:rFonts w:ascii="Arial Narrow" w:eastAsia="Times New Roman" w:hAnsi="Arial Narrow"/>
      <w:sz w:val="16"/>
      <w:szCs w:val="16"/>
    </w:rPr>
  </w:style>
  <w:style w:type="paragraph" w:customStyle="1" w:styleId="xl363">
    <w:name w:val="xl363"/>
    <w:basedOn w:val="Normale"/>
    <w:rsid w:val="00F906DD"/>
    <w:pPr>
      <w:spacing w:before="100" w:beforeAutospacing="1" w:after="100" w:afterAutospacing="1"/>
      <w:textAlignment w:val="center"/>
    </w:pPr>
    <w:rPr>
      <w:rFonts w:ascii="Arial Narrow" w:eastAsia="Times New Roman" w:hAnsi="Arial Narrow"/>
      <w:sz w:val="16"/>
      <w:szCs w:val="16"/>
    </w:rPr>
  </w:style>
  <w:style w:type="paragraph" w:customStyle="1" w:styleId="xl364">
    <w:name w:val="xl364"/>
    <w:basedOn w:val="Normale"/>
    <w:rsid w:val="00F906DD"/>
    <w:pPr>
      <w:spacing w:before="100" w:beforeAutospacing="1" w:after="100" w:afterAutospacing="1"/>
      <w:jc w:val="right"/>
      <w:textAlignment w:val="center"/>
    </w:pPr>
    <w:rPr>
      <w:rFonts w:ascii="Arial Narrow" w:eastAsia="Times New Roman" w:hAnsi="Arial Narrow"/>
      <w:sz w:val="17"/>
      <w:szCs w:val="17"/>
    </w:rPr>
  </w:style>
  <w:style w:type="paragraph" w:customStyle="1" w:styleId="xl365">
    <w:name w:val="xl365"/>
    <w:basedOn w:val="Normale"/>
    <w:rsid w:val="00F906DD"/>
    <w:pPr>
      <w:spacing w:before="100" w:beforeAutospacing="1" w:after="100" w:afterAutospacing="1"/>
      <w:textAlignment w:val="center"/>
    </w:pPr>
    <w:rPr>
      <w:rFonts w:ascii="Arial Narrow" w:eastAsia="Times New Roman" w:hAnsi="Arial Narrow"/>
      <w:sz w:val="18"/>
      <w:szCs w:val="18"/>
    </w:rPr>
  </w:style>
  <w:style w:type="paragraph" w:customStyle="1" w:styleId="xl366">
    <w:name w:val="xl366"/>
    <w:basedOn w:val="Normale"/>
    <w:rsid w:val="00F906DD"/>
    <w:pPr>
      <w:spacing w:before="100" w:beforeAutospacing="1" w:after="100" w:afterAutospacing="1"/>
      <w:jc w:val="right"/>
      <w:textAlignment w:val="center"/>
    </w:pPr>
    <w:rPr>
      <w:rFonts w:ascii="Arial Narrow" w:eastAsia="Times New Roman" w:hAnsi="Arial Narrow"/>
      <w:sz w:val="18"/>
      <w:szCs w:val="18"/>
    </w:rPr>
  </w:style>
  <w:style w:type="paragraph" w:customStyle="1" w:styleId="xl367">
    <w:name w:val="xl367"/>
    <w:basedOn w:val="Normale"/>
    <w:rsid w:val="00F906DD"/>
    <w:pPr>
      <w:spacing w:before="100" w:beforeAutospacing="1" w:after="100" w:afterAutospacing="1"/>
      <w:textAlignment w:val="center"/>
    </w:pPr>
    <w:rPr>
      <w:rFonts w:ascii="Times New Roman" w:eastAsia="Times New Roman" w:hAnsi="Times New Roman"/>
      <w:b/>
      <w:bCs/>
      <w:color w:val="FFFFFF"/>
      <w:sz w:val="40"/>
      <w:szCs w:val="40"/>
    </w:rPr>
  </w:style>
  <w:style w:type="paragraph" w:customStyle="1" w:styleId="xl368">
    <w:name w:val="xl368"/>
    <w:basedOn w:val="Normale"/>
    <w:rsid w:val="00F906DD"/>
    <w:pPr>
      <w:spacing w:before="100" w:beforeAutospacing="1" w:after="100" w:afterAutospacing="1"/>
      <w:jc w:val="right"/>
      <w:textAlignment w:val="center"/>
    </w:pPr>
    <w:rPr>
      <w:rFonts w:ascii="Arial Narrow" w:eastAsia="Times New Roman" w:hAnsi="Arial Narrow"/>
      <w:b/>
      <w:bCs/>
      <w:sz w:val="40"/>
      <w:szCs w:val="40"/>
    </w:rPr>
  </w:style>
  <w:style w:type="paragraph" w:customStyle="1" w:styleId="xl369">
    <w:name w:val="xl369"/>
    <w:basedOn w:val="Normale"/>
    <w:rsid w:val="00F906DD"/>
    <w:pPr>
      <w:spacing w:before="100" w:beforeAutospacing="1" w:after="100" w:afterAutospacing="1"/>
      <w:jc w:val="right"/>
      <w:textAlignment w:val="center"/>
    </w:pPr>
    <w:rPr>
      <w:rFonts w:ascii="Arial Narrow" w:eastAsia="Times New Roman" w:hAnsi="Arial Narrow"/>
      <w:sz w:val="40"/>
      <w:szCs w:val="40"/>
    </w:rPr>
  </w:style>
  <w:style w:type="paragraph" w:customStyle="1" w:styleId="xl370">
    <w:name w:val="xl370"/>
    <w:basedOn w:val="Normale"/>
    <w:rsid w:val="00F906DD"/>
    <w:pPr>
      <w:spacing w:before="100" w:beforeAutospacing="1" w:after="100" w:afterAutospacing="1"/>
      <w:jc w:val="right"/>
      <w:textAlignment w:val="center"/>
    </w:pPr>
    <w:rPr>
      <w:rFonts w:ascii="Times New Roman" w:eastAsia="Times New Roman" w:hAnsi="Times New Roman"/>
      <w:b/>
      <w:bCs/>
      <w:sz w:val="40"/>
      <w:szCs w:val="40"/>
    </w:rPr>
  </w:style>
  <w:style w:type="paragraph" w:customStyle="1" w:styleId="xl371">
    <w:name w:val="xl371"/>
    <w:basedOn w:val="Normale"/>
    <w:rsid w:val="00F906DD"/>
    <w:pPr>
      <w:spacing w:before="100" w:beforeAutospacing="1" w:after="100" w:afterAutospacing="1"/>
      <w:jc w:val="right"/>
      <w:textAlignment w:val="center"/>
    </w:pPr>
    <w:rPr>
      <w:rFonts w:ascii="Arial Narrow" w:eastAsia="Times New Roman" w:hAnsi="Arial Narrow"/>
      <w:sz w:val="40"/>
      <w:szCs w:val="40"/>
    </w:rPr>
  </w:style>
  <w:style w:type="paragraph" w:customStyle="1" w:styleId="xl372">
    <w:name w:val="xl372"/>
    <w:basedOn w:val="Normale"/>
    <w:rsid w:val="00F906DD"/>
    <w:pPr>
      <w:pBdr>
        <w:top w:val="single" w:sz="4" w:space="0" w:color="auto"/>
        <w:bottom w:val="single" w:sz="4" w:space="0" w:color="auto"/>
      </w:pBdr>
      <w:spacing w:before="100" w:beforeAutospacing="1" w:after="100" w:afterAutospacing="1"/>
      <w:textAlignment w:val="center"/>
    </w:pPr>
    <w:rPr>
      <w:rFonts w:ascii="Arial Narrow" w:eastAsia="Times New Roman" w:hAnsi="Arial Narrow"/>
      <w:b/>
      <w:bCs/>
      <w:sz w:val="16"/>
      <w:szCs w:val="16"/>
    </w:rPr>
  </w:style>
  <w:style w:type="paragraph" w:customStyle="1" w:styleId="xl373">
    <w:name w:val="xl373"/>
    <w:basedOn w:val="Normale"/>
    <w:rsid w:val="00F906DD"/>
    <w:pPr>
      <w:pBdr>
        <w:top w:val="single" w:sz="4" w:space="0" w:color="auto"/>
      </w:pBdr>
      <w:spacing w:before="100" w:beforeAutospacing="1" w:after="100" w:afterAutospacing="1"/>
      <w:textAlignment w:val="center"/>
    </w:pPr>
    <w:rPr>
      <w:rFonts w:ascii="Arial Narrow" w:eastAsia="Times New Roman" w:hAnsi="Arial Narrow"/>
      <w:sz w:val="16"/>
      <w:szCs w:val="16"/>
    </w:rPr>
  </w:style>
  <w:style w:type="paragraph" w:customStyle="1" w:styleId="xl374">
    <w:name w:val="xl374"/>
    <w:basedOn w:val="Normale"/>
    <w:rsid w:val="00F906DD"/>
    <w:pPr>
      <w:spacing w:before="100" w:beforeAutospacing="1" w:after="100" w:afterAutospacing="1"/>
      <w:jc w:val="right"/>
      <w:textAlignment w:val="center"/>
    </w:pPr>
    <w:rPr>
      <w:rFonts w:ascii="Arial Narrow" w:eastAsia="Times New Roman" w:hAnsi="Arial Narrow"/>
      <w:b/>
      <w:bCs/>
      <w:sz w:val="16"/>
      <w:szCs w:val="16"/>
    </w:rPr>
  </w:style>
  <w:style w:type="paragraph" w:customStyle="1" w:styleId="xl375">
    <w:name w:val="xl375"/>
    <w:basedOn w:val="Normale"/>
    <w:rsid w:val="00F906DD"/>
    <w:pPr>
      <w:spacing w:before="100" w:beforeAutospacing="1" w:after="100" w:afterAutospacing="1"/>
      <w:jc w:val="right"/>
      <w:textAlignment w:val="center"/>
    </w:pPr>
    <w:rPr>
      <w:rFonts w:ascii="Arial Narrow" w:eastAsia="Times New Roman" w:hAnsi="Arial Narrow"/>
      <w:sz w:val="16"/>
      <w:szCs w:val="16"/>
    </w:rPr>
  </w:style>
  <w:style w:type="paragraph" w:customStyle="1" w:styleId="xl376">
    <w:name w:val="xl376"/>
    <w:basedOn w:val="Normale"/>
    <w:rsid w:val="00F906DD"/>
    <w:pPr>
      <w:spacing w:before="100" w:beforeAutospacing="1" w:after="100" w:afterAutospacing="1"/>
      <w:jc w:val="right"/>
      <w:textAlignment w:val="center"/>
    </w:pPr>
    <w:rPr>
      <w:rFonts w:ascii="Arial Narrow" w:eastAsia="Times New Roman" w:hAnsi="Arial Narrow"/>
      <w:b/>
      <w:bCs/>
      <w:sz w:val="16"/>
      <w:szCs w:val="16"/>
    </w:rPr>
  </w:style>
  <w:style w:type="paragraph" w:customStyle="1" w:styleId="xl377">
    <w:name w:val="xl377"/>
    <w:basedOn w:val="Normale"/>
    <w:rsid w:val="00F906DD"/>
    <w:pPr>
      <w:spacing w:before="100" w:beforeAutospacing="1" w:after="100" w:afterAutospacing="1"/>
      <w:textAlignment w:val="center"/>
    </w:pPr>
    <w:rPr>
      <w:rFonts w:ascii="Arial Narrow" w:eastAsia="Times New Roman" w:hAnsi="Arial Narrow"/>
      <w:sz w:val="16"/>
      <w:szCs w:val="16"/>
    </w:rPr>
  </w:style>
  <w:style w:type="paragraph" w:customStyle="1" w:styleId="xl378">
    <w:name w:val="xl378"/>
    <w:basedOn w:val="Normale"/>
    <w:rsid w:val="00F906DD"/>
    <w:pPr>
      <w:pBdr>
        <w:bottom w:val="single" w:sz="4" w:space="0" w:color="auto"/>
      </w:pBdr>
      <w:spacing w:before="100" w:beforeAutospacing="1" w:after="100" w:afterAutospacing="1"/>
      <w:textAlignment w:val="center"/>
    </w:pPr>
    <w:rPr>
      <w:rFonts w:ascii="Arial Narrow" w:eastAsia="Times New Roman" w:hAnsi="Arial Narrow"/>
      <w:sz w:val="16"/>
      <w:szCs w:val="16"/>
    </w:rPr>
  </w:style>
  <w:style w:type="paragraph" w:customStyle="1" w:styleId="xl379">
    <w:name w:val="xl379"/>
    <w:basedOn w:val="Normale"/>
    <w:rsid w:val="00F906DD"/>
    <w:pPr>
      <w:pBdr>
        <w:bottom w:val="single" w:sz="4" w:space="0" w:color="auto"/>
      </w:pBdr>
      <w:spacing w:before="100" w:beforeAutospacing="1" w:after="100" w:afterAutospacing="1"/>
      <w:jc w:val="right"/>
      <w:textAlignment w:val="center"/>
    </w:pPr>
    <w:rPr>
      <w:rFonts w:ascii="Arial Narrow" w:eastAsia="Times New Roman" w:hAnsi="Arial Narrow"/>
      <w:b/>
      <w:bCs/>
      <w:sz w:val="16"/>
      <w:szCs w:val="16"/>
    </w:rPr>
  </w:style>
  <w:style w:type="paragraph" w:customStyle="1" w:styleId="xl380">
    <w:name w:val="xl380"/>
    <w:basedOn w:val="Normale"/>
    <w:rsid w:val="00F906DD"/>
    <w:pPr>
      <w:pBdr>
        <w:bottom w:val="single" w:sz="4" w:space="0" w:color="auto"/>
      </w:pBdr>
      <w:spacing w:before="100" w:beforeAutospacing="1" w:after="100" w:afterAutospacing="1"/>
      <w:jc w:val="right"/>
      <w:textAlignment w:val="center"/>
    </w:pPr>
    <w:rPr>
      <w:rFonts w:ascii="Arial Narrow" w:eastAsia="Times New Roman" w:hAnsi="Arial Narrow"/>
      <w:sz w:val="16"/>
      <w:szCs w:val="16"/>
    </w:rPr>
  </w:style>
  <w:style w:type="paragraph" w:customStyle="1" w:styleId="xl381">
    <w:name w:val="xl381"/>
    <w:basedOn w:val="Normale"/>
    <w:rsid w:val="00F906DD"/>
    <w:pPr>
      <w:spacing w:before="100" w:beforeAutospacing="1" w:after="100" w:afterAutospacing="1"/>
      <w:textAlignment w:val="center"/>
    </w:pPr>
    <w:rPr>
      <w:rFonts w:ascii="Arial Narrow" w:eastAsia="Times New Roman" w:hAnsi="Arial Narrow"/>
      <w:sz w:val="16"/>
      <w:szCs w:val="16"/>
    </w:rPr>
  </w:style>
  <w:style w:type="paragraph" w:customStyle="1" w:styleId="xl382">
    <w:name w:val="xl382"/>
    <w:basedOn w:val="Normale"/>
    <w:rsid w:val="00F906DD"/>
    <w:pPr>
      <w:spacing w:before="100" w:beforeAutospacing="1" w:after="100" w:afterAutospacing="1"/>
      <w:jc w:val="right"/>
      <w:textAlignment w:val="center"/>
    </w:pPr>
    <w:rPr>
      <w:rFonts w:ascii="Arial Narrow" w:eastAsia="Times New Roman" w:hAnsi="Arial Narrow"/>
      <w:b/>
      <w:bCs/>
      <w:sz w:val="16"/>
      <w:szCs w:val="16"/>
    </w:rPr>
  </w:style>
  <w:style w:type="paragraph" w:customStyle="1" w:styleId="xl383">
    <w:name w:val="xl383"/>
    <w:basedOn w:val="Normale"/>
    <w:rsid w:val="00F906DD"/>
    <w:pPr>
      <w:pBdr>
        <w:top w:val="single" w:sz="4" w:space="0" w:color="auto"/>
      </w:pBdr>
      <w:spacing w:before="100" w:beforeAutospacing="1" w:after="100" w:afterAutospacing="1"/>
      <w:textAlignment w:val="center"/>
    </w:pPr>
    <w:rPr>
      <w:rFonts w:ascii="Arial Narrow" w:eastAsia="Times New Roman" w:hAnsi="Arial Narrow"/>
      <w:b/>
      <w:bCs/>
      <w:sz w:val="16"/>
      <w:szCs w:val="16"/>
    </w:rPr>
  </w:style>
  <w:style w:type="paragraph" w:customStyle="1" w:styleId="xl384">
    <w:name w:val="xl384"/>
    <w:basedOn w:val="Normale"/>
    <w:rsid w:val="00F906DD"/>
    <w:pPr>
      <w:pBdr>
        <w:top w:val="single" w:sz="4" w:space="0" w:color="auto"/>
      </w:pBdr>
      <w:spacing w:before="100" w:beforeAutospacing="1" w:after="100" w:afterAutospacing="1"/>
      <w:textAlignment w:val="center"/>
    </w:pPr>
    <w:rPr>
      <w:rFonts w:ascii="Arial Narrow" w:eastAsia="Times New Roman" w:hAnsi="Arial Narrow"/>
      <w:sz w:val="16"/>
      <w:szCs w:val="16"/>
    </w:rPr>
  </w:style>
  <w:style w:type="paragraph" w:customStyle="1" w:styleId="xl385">
    <w:name w:val="xl385"/>
    <w:basedOn w:val="Normale"/>
    <w:rsid w:val="00F906DD"/>
    <w:pPr>
      <w:spacing w:before="100" w:beforeAutospacing="1" w:after="100" w:afterAutospacing="1"/>
      <w:jc w:val="right"/>
      <w:textAlignment w:val="center"/>
    </w:pPr>
    <w:rPr>
      <w:rFonts w:ascii="Arial Narrow" w:eastAsia="Times New Roman" w:hAnsi="Arial Narrow"/>
      <w:b/>
      <w:bCs/>
      <w:sz w:val="16"/>
      <w:szCs w:val="16"/>
    </w:rPr>
  </w:style>
  <w:style w:type="paragraph" w:customStyle="1" w:styleId="xl386">
    <w:name w:val="xl386"/>
    <w:basedOn w:val="Normale"/>
    <w:rsid w:val="00F906DD"/>
    <w:pPr>
      <w:spacing w:before="100" w:beforeAutospacing="1" w:after="100" w:afterAutospacing="1"/>
      <w:jc w:val="right"/>
      <w:textAlignment w:val="center"/>
    </w:pPr>
    <w:rPr>
      <w:rFonts w:ascii="Arial Narrow" w:eastAsia="Times New Roman" w:hAnsi="Arial Narrow"/>
      <w:sz w:val="16"/>
      <w:szCs w:val="16"/>
    </w:rPr>
  </w:style>
  <w:style w:type="paragraph" w:customStyle="1" w:styleId="xl387">
    <w:name w:val="xl387"/>
    <w:basedOn w:val="Normale"/>
    <w:rsid w:val="00F906DD"/>
    <w:pPr>
      <w:spacing w:before="100" w:beforeAutospacing="1" w:after="100" w:afterAutospacing="1"/>
      <w:textAlignment w:val="center"/>
    </w:pPr>
    <w:rPr>
      <w:rFonts w:ascii="Arial Narrow" w:eastAsia="Times New Roman" w:hAnsi="Arial Narrow"/>
      <w:sz w:val="16"/>
      <w:szCs w:val="16"/>
    </w:rPr>
  </w:style>
  <w:style w:type="paragraph" w:customStyle="1" w:styleId="xl388">
    <w:name w:val="xl388"/>
    <w:basedOn w:val="Normale"/>
    <w:rsid w:val="00F906DD"/>
    <w:pPr>
      <w:pBdr>
        <w:top w:val="single" w:sz="4" w:space="0" w:color="auto"/>
      </w:pBdr>
      <w:spacing w:before="100" w:beforeAutospacing="1" w:after="100" w:afterAutospacing="1"/>
      <w:textAlignment w:val="center"/>
    </w:pPr>
    <w:rPr>
      <w:rFonts w:ascii="Arial Narrow" w:eastAsia="Times New Roman" w:hAnsi="Arial Narrow"/>
      <w:sz w:val="16"/>
      <w:szCs w:val="16"/>
    </w:rPr>
  </w:style>
  <w:style w:type="paragraph" w:customStyle="1" w:styleId="xl389">
    <w:name w:val="xl389"/>
    <w:basedOn w:val="Normale"/>
    <w:rsid w:val="00F906DD"/>
    <w:pPr>
      <w:spacing w:before="100" w:beforeAutospacing="1" w:after="100" w:afterAutospacing="1"/>
      <w:jc w:val="right"/>
      <w:textAlignment w:val="center"/>
    </w:pPr>
    <w:rPr>
      <w:rFonts w:ascii="Arial Narrow" w:eastAsia="Times New Roman" w:hAnsi="Arial Narrow"/>
      <w:sz w:val="18"/>
      <w:szCs w:val="18"/>
    </w:rPr>
  </w:style>
  <w:style w:type="paragraph" w:customStyle="1" w:styleId="xl390">
    <w:name w:val="xl390"/>
    <w:basedOn w:val="Normale"/>
    <w:rsid w:val="00F906DD"/>
    <w:pPr>
      <w:pBdr>
        <w:top w:val="single" w:sz="4" w:space="0" w:color="auto"/>
      </w:pBdr>
      <w:spacing w:before="100" w:beforeAutospacing="1" w:after="100" w:afterAutospacing="1"/>
      <w:jc w:val="right"/>
      <w:textAlignment w:val="center"/>
    </w:pPr>
    <w:rPr>
      <w:rFonts w:ascii="Arial Narrow" w:eastAsia="Times New Roman" w:hAnsi="Arial Narrow"/>
      <w:b/>
      <w:bCs/>
      <w:sz w:val="16"/>
      <w:szCs w:val="16"/>
    </w:rPr>
  </w:style>
  <w:style w:type="paragraph" w:customStyle="1" w:styleId="xl391">
    <w:name w:val="xl391"/>
    <w:basedOn w:val="Normale"/>
    <w:rsid w:val="00F906DD"/>
    <w:pPr>
      <w:pBdr>
        <w:top w:val="single" w:sz="4" w:space="0" w:color="auto"/>
      </w:pBdr>
      <w:spacing w:before="100" w:beforeAutospacing="1" w:after="100" w:afterAutospacing="1"/>
      <w:jc w:val="right"/>
      <w:textAlignment w:val="center"/>
    </w:pPr>
    <w:rPr>
      <w:rFonts w:ascii="Arial Narrow" w:eastAsia="Times New Roman" w:hAnsi="Arial Narrow"/>
      <w:sz w:val="16"/>
      <w:szCs w:val="16"/>
    </w:rPr>
  </w:style>
  <w:style w:type="paragraph" w:customStyle="1" w:styleId="xl392">
    <w:name w:val="xl392"/>
    <w:basedOn w:val="Normale"/>
    <w:rsid w:val="00F906DD"/>
    <w:pPr>
      <w:spacing w:before="100" w:beforeAutospacing="1" w:after="100" w:afterAutospacing="1"/>
      <w:textAlignment w:val="center"/>
    </w:pPr>
    <w:rPr>
      <w:rFonts w:ascii="Times New Roman" w:eastAsia="Times New Roman" w:hAnsi="Times New Roman"/>
      <w:b/>
      <w:bCs/>
      <w:color w:val="FFFFFF"/>
      <w:sz w:val="16"/>
      <w:szCs w:val="16"/>
    </w:rPr>
  </w:style>
  <w:style w:type="paragraph" w:customStyle="1" w:styleId="xl393">
    <w:name w:val="xl393"/>
    <w:basedOn w:val="Normale"/>
    <w:rsid w:val="00F906DD"/>
    <w:pPr>
      <w:spacing w:before="100" w:beforeAutospacing="1" w:after="100" w:afterAutospacing="1"/>
      <w:jc w:val="right"/>
      <w:textAlignment w:val="center"/>
    </w:pPr>
    <w:rPr>
      <w:rFonts w:ascii="Arial Narrow" w:eastAsia="Times New Roman" w:hAnsi="Arial Narrow"/>
      <w:b/>
      <w:bCs/>
      <w:sz w:val="40"/>
      <w:szCs w:val="40"/>
    </w:rPr>
  </w:style>
  <w:style w:type="paragraph" w:customStyle="1" w:styleId="xl394">
    <w:name w:val="xl394"/>
    <w:basedOn w:val="Normale"/>
    <w:rsid w:val="00F906DD"/>
    <w:pPr>
      <w:spacing w:before="100" w:beforeAutospacing="1" w:after="100" w:afterAutospacing="1"/>
      <w:jc w:val="right"/>
      <w:textAlignment w:val="center"/>
    </w:pPr>
    <w:rPr>
      <w:rFonts w:ascii="Arial Narrow" w:eastAsia="Times New Roman" w:hAnsi="Arial Narrow"/>
      <w:sz w:val="40"/>
      <w:szCs w:val="40"/>
    </w:rPr>
  </w:style>
  <w:style w:type="paragraph" w:customStyle="1" w:styleId="xl395">
    <w:name w:val="xl395"/>
    <w:basedOn w:val="Normale"/>
    <w:rsid w:val="00F906DD"/>
    <w:pPr>
      <w:spacing w:before="100" w:beforeAutospacing="1" w:after="100" w:afterAutospacing="1"/>
      <w:jc w:val="right"/>
      <w:textAlignment w:val="center"/>
    </w:pPr>
    <w:rPr>
      <w:rFonts w:ascii="Times New Roman" w:eastAsia="Times New Roman" w:hAnsi="Times New Roman"/>
      <w:sz w:val="40"/>
      <w:szCs w:val="40"/>
    </w:rPr>
  </w:style>
  <w:style w:type="paragraph" w:customStyle="1" w:styleId="xl396">
    <w:name w:val="xl396"/>
    <w:basedOn w:val="Normale"/>
    <w:rsid w:val="00F906DD"/>
    <w:pPr>
      <w:spacing w:before="100" w:beforeAutospacing="1" w:after="100" w:afterAutospacing="1"/>
      <w:jc w:val="right"/>
      <w:textAlignment w:val="center"/>
    </w:pPr>
    <w:rPr>
      <w:rFonts w:ascii="Arial Narrow" w:eastAsia="Times New Roman" w:hAnsi="Arial Narrow"/>
      <w:b/>
      <w:bCs/>
      <w:sz w:val="40"/>
      <w:szCs w:val="40"/>
    </w:rPr>
  </w:style>
  <w:style w:type="paragraph" w:customStyle="1" w:styleId="xl397">
    <w:name w:val="xl397"/>
    <w:basedOn w:val="Normale"/>
    <w:rsid w:val="00F906DD"/>
    <w:pPr>
      <w:spacing w:before="100" w:beforeAutospacing="1" w:after="100" w:afterAutospacing="1"/>
      <w:jc w:val="right"/>
      <w:textAlignment w:val="center"/>
    </w:pPr>
    <w:rPr>
      <w:rFonts w:ascii="Arial Narrow" w:eastAsia="Times New Roman" w:hAnsi="Arial Narrow"/>
      <w:sz w:val="40"/>
      <w:szCs w:val="40"/>
    </w:rPr>
  </w:style>
  <w:style w:type="paragraph" w:customStyle="1" w:styleId="xl398">
    <w:name w:val="xl398"/>
    <w:basedOn w:val="Normale"/>
    <w:rsid w:val="00F906DD"/>
    <w:pPr>
      <w:spacing w:before="100" w:beforeAutospacing="1" w:after="100" w:afterAutospacing="1"/>
      <w:textAlignment w:val="center"/>
    </w:pPr>
    <w:rPr>
      <w:rFonts w:ascii="Arial Narrow" w:eastAsia="Times New Roman" w:hAnsi="Arial Narrow"/>
      <w:sz w:val="16"/>
      <w:szCs w:val="16"/>
    </w:rPr>
  </w:style>
  <w:style w:type="paragraph" w:customStyle="1" w:styleId="xl399">
    <w:name w:val="xl399"/>
    <w:basedOn w:val="Normale"/>
    <w:rsid w:val="00F906DD"/>
    <w:pPr>
      <w:pBdr>
        <w:top w:val="single" w:sz="4" w:space="0" w:color="auto"/>
        <w:bottom w:val="single" w:sz="4" w:space="0" w:color="auto"/>
      </w:pBdr>
      <w:shd w:val="clear" w:color="000000" w:fill="969696"/>
      <w:spacing w:before="100" w:beforeAutospacing="1" w:after="100" w:afterAutospacing="1"/>
      <w:jc w:val="center"/>
      <w:textAlignment w:val="center"/>
    </w:pPr>
    <w:rPr>
      <w:rFonts w:ascii="Arial Narrow" w:eastAsia="Times New Roman" w:hAnsi="Arial Narrow"/>
      <w:b/>
      <w:bCs/>
      <w:sz w:val="16"/>
      <w:szCs w:val="16"/>
    </w:rPr>
  </w:style>
  <w:style w:type="paragraph" w:customStyle="1" w:styleId="xl400">
    <w:name w:val="xl400"/>
    <w:basedOn w:val="Normale"/>
    <w:rsid w:val="00F906DD"/>
    <w:pPr>
      <w:pBdr>
        <w:top w:val="single" w:sz="4" w:space="0" w:color="auto"/>
        <w:bottom w:val="single" w:sz="4" w:space="0" w:color="auto"/>
      </w:pBdr>
      <w:shd w:val="clear" w:color="000000" w:fill="969696"/>
      <w:spacing w:before="100" w:beforeAutospacing="1" w:after="100" w:afterAutospacing="1"/>
      <w:jc w:val="center"/>
      <w:textAlignment w:val="center"/>
    </w:pPr>
    <w:rPr>
      <w:rFonts w:ascii="Arial Narrow" w:eastAsia="Times New Roman" w:hAnsi="Arial Narrow"/>
      <w:b/>
      <w:bCs/>
      <w:sz w:val="16"/>
      <w:szCs w:val="16"/>
    </w:rPr>
  </w:style>
  <w:style w:type="paragraph" w:customStyle="1" w:styleId="xl401">
    <w:name w:val="xl401"/>
    <w:basedOn w:val="Normale"/>
    <w:rsid w:val="00F906DD"/>
    <w:pPr>
      <w:spacing w:before="100" w:beforeAutospacing="1" w:after="100" w:afterAutospacing="1"/>
      <w:jc w:val="center"/>
      <w:textAlignment w:val="center"/>
    </w:pPr>
    <w:rPr>
      <w:rFonts w:ascii="Times New Roman" w:eastAsia="Times New Roman" w:hAnsi="Times New Roman"/>
      <w:b/>
      <w:bCs/>
      <w:sz w:val="40"/>
      <w:szCs w:val="40"/>
    </w:rPr>
  </w:style>
  <w:style w:type="paragraph" w:customStyle="1" w:styleId="xl402">
    <w:name w:val="xl402"/>
    <w:basedOn w:val="Normale"/>
    <w:rsid w:val="00F906DD"/>
    <w:pPr>
      <w:pBdr>
        <w:bottom w:val="single" w:sz="4" w:space="0" w:color="auto"/>
      </w:pBdr>
      <w:spacing w:before="100" w:beforeAutospacing="1" w:after="100" w:afterAutospacing="1"/>
      <w:textAlignment w:val="center"/>
    </w:pPr>
    <w:rPr>
      <w:rFonts w:ascii="Arial Narrow" w:eastAsia="Times New Roman" w:hAnsi="Arial Narrow"/>
      <w:b/>
      <w:bCs/>
      <w:szCs w:val="24"/>
    </w:rPr>
  </w:style>
  <w:style w:type="paragraph" w:customStyle="1" w:styleId="xl403">
    <w:name w:val="xl403"/>
    <w:basedOn w:val="Normale"/>
    <w:rsid w:val="00F906DD"/>
    <w:pPr>
      <w:pBdr>
        <w:bottom w:val="single" w:sz="4" w:space="0" w:color="auto"/>
      </w:pBdr>
      <w:spacing w:before="100" w:beforeAutospacing="1" w:after="100" w:afterAutospacing="1"/>
      <w:jc w:val="right"/>
      <w:textAlignment w:val="center"/>
    </w:pPr>
    <w:rPr>
      <w:rFonts w:ascii="Arial Narrow" w:eastAsia="Times New Roman" w:hAnsi="Arial Narrow"/>
      <w:b/>
      <w:bCs/>
      <w:szCs w:val="24"/>
    </w:rPr>
  </w:style>
  <w:style w:type="paragraph" w:customStyle="1" w:styleId="xl404">
    <w:name w:val="xl404"/>
    <w:basedOn w:val="Normale"/>
    <w:rsid w:val="00F906DD"/>
    <w:pPr>
      <w:pBdr>
        <w:bottom w:val="single" w:sz="4" w:space="0" w:color="auto"/>
      </w:pBdr>
      <w:spacing w:before="100" w:beforeAutospacing="1" w:after="100" w:afterAutospacing="1"/>
      <w:jc w:val="right"/>
      <w:textAlignment w:val="center"/>
    </w:pPr>
    <w:rPr>
      <w:rFonts w:ascii="Arial Narrow" w:eastAsia="Times New Roman" w:hAnsi="Arial Narrow"/>
      <w:b/>
      <w:bCs/>
      <w:szCs w:val="24"/>
    </w:rPr>
  </w:style>
  <w:style w:type="paragraph" w:customStyle="1" w:styleId="xl405">
    <w:name w:val="xl405"/>
    <w:basedOn w:val="Normale"/>
    <w:rsid w:val="00F906DD"/>
    <w:pPr>
      <w:spacing w:before="100" w:beforeAutospacing="1" w:after="100" w:afterAutospacing="1"/>
      <w:textAlignment w:val="center"/>
    </w:pPr>
    <w:rPr>
      <w:rFonts w:ascii="Arial Narrow" w:eastAsia="Times New Roman" w:hAnsi="Arial Narrow"/>
      <w:szCs w:val="24"/>
    </w:rPr>
  </w:style>
  <w:style w:type="paragraph" w:customStyle="1" w:styleId="xl406">
    <w:name w:val="xl406"/>
    <w:basedOn w:val="Normale"/>
    <w:rsid w:val="00F906DD"/>
    <w:pPr>
      <w:spacing w:before="100" w:beforeAutospacing="1" w:after="100" w:afterAutospacing="1"/>
      <w:jc w:val="right"/>
      <w:textAlignment w:val="center"/>
    </w:pPr>
    <w:rPr>
      <w:rFonts w:ascii="Arial Narrow" w:eastAsia="Times New Roman" w:hAnsi="Arial Narrow"/>
      <w:b/>
      <w:bCs/>
      <w:szCs w:val="24"/>
    </w:rPr>
  </w:style>
  <w:style w:type="paragraph" w:customStyle="1" w:styleId="xl407">
    <w:name w:val="xl407"/>
    <w:basedOn w:val="Normale"/>
    <w:rsid w:val="00F906DD"/>
    <w:pPr>
      <w:spacing w:before="100" w:beforeAutospacing="1" w:after="100" w:afterAutospacing="1"/>
      <w:jc w:val="right"/>
      <w:textAlignment w:val="center"/>
    </w:pPr>
    <w:rPr>
      <w:rFonts w:ascii="Arial Narrow" w:eastAsia="Times New Roman" w:hAnsi="Arial Narrow"/>
      <w:szCs w:val="24"/>
    </w:rPr>
  </w:style>
  <w:style w:type="paragraph" w:customStyle="1" w:styleId="xl408">
    <w:name w:val="xl408"/>
    <w:basedOn w:val="Normale"/>
    <w:rsid w:val="00F906DD"/>
    <w:pPr>
      <w:pBdr>
        <w:bottom w:val="single" w:sz="4" w:space="0" w:color="auto"/>
      </w:pBdr>
      <w:spacing w:before="100" w:beforeAutospacing="1" w:after="100" w:afterAutospacing="1"/>
      <w:textAlignment w:val="center"/>
    </w:pPr>
    <w:rPr>
      <w:rFonts w:ascii="Arial Narrow" w:eastAsia="Times New Roman" w:hAnsi="Arial Narrow"/>
      <w:b/>
      <w:bCs/>
      <w:szCs w:val="24"/>
    </w:rPr>
  </w:style>
  <w:style w:type="paragraph" w:customStyle="1" w:styleId="xl409">
    <w:name w:val="xl409"/>
    <w:basedOn w:val="Normale"/>
    <w:rsid w:val="00F906DD"/>
    <w:pPr>
      <w:pBdr>
        <w:top w:val="single" w:sz="4" w:space="0" w:color="auto"/>
        <w:bottom w:val="single" w:sz="4" w:space="0" w:color="auto"/>
      </w:pBdr>
      <w:shd w:val="clear" w:color="000000" w:fill="969696"/>
      <w:spacing w:before="100" w:beforeAutospacing="1" w:after="100" w:afterAutospacing="1"/>
      <w:jc w:val="center"/>
      <w:textAlignment w:val="center"/>
    </w:pPr>
    <w:rPr>
      <w:rFonts w:ascii="Arial Narrow" w:eastAsia="Times New Roman" w:hAnsi="Arial Narrow"/>
      <w:b/>
      <w:bCs/>
      <w:sz w:val="16"/>
      <w:szCs w:val="16"/>
    </w:rPr>
  </w:style>
  <w:style w:type="numbering" w:customStyle="1" w:styleId="Nessunelenco158">
    <w:name w:val="Nessun elenco158"/>
    <w:next w:val="Nessunelenco"/>
    <w:uiPriority w:val="99"/>
    <w:semiHidden/>
    <w:unhideWhenUsed/>
    <w:rsid w:val="00F906DD"/>
  </w:style>
  <w:style w:type="table" w:customStyle="1" w:styleId="Grigliatabella89">
    <w:name w:val="Griglia tabella89"/>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59">
    <w:name w:val="Nessun elenco159"/>
    <w:next w:val="Nessunelenco"/>
    <w:uiPriority w:val="99"/>
    <w:semiHidden/>
    <w:unhideWhenUsed/>
    <w:rsid w:val="00F906DD"/>
  </w:style>
  <w:style w:type="table" w:customStyle="1" w:styleId="Grigliatabella90">
    <w:name w:val="Griglia tabella90"/>
    <w:basedOn w:val="Tabellanormale"/>
    <w:next w:val="Grigliatabella"/>
    <w:uiPriority w:val="3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60">
    <w:name w:val="Nessun elenco160"/>
    <w:next w:val="Nessunelenco"/>
    <w:uiPriority w:val="99"/>
    <w:semiHidden/>
    <w:unhideWhenUsed/>
    <w:rsid w:val="00F906DD"/>
  </w:style>
  <w:style w:type="table" w:customStyle="1" w:styleId="Grigliatabella99">
    <w:name w:val="Griglia tabella99"/>
    <w:basedOn w:val="Tabellanormale"/>
    <w:next w:val="Grigliatabella"/>
    <w:uiPriority w:val="3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67">
    <w:name w:val="Nessun elenco167"/>
    <w:next w:val="Nessunelenco"/>
    <w:uiPriority w:val="99"/>
    <w:semiHidden/>
    <w:unhideWhenUsed/>
    <w:rsid w:val="00F906DD"/>
  </w:style>
  <w:style w:type="table" w:customStyle="1" w:styleId="Grigliatabella149">
    <w:name w:val="Griglia tabella149"/>
    <w:basedOn w:val="Tabellanormale"/>
    <w:next w:val="Grigliatabella"/>
    <w:uiPriority w:val="59"/>
    <w:rsid w:val="00F906D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39">
    <w:name w:val="Nessun elenco1139"/>
    <w:next w:val="Nessunelenco"/>
    <w:uiPriority w:val="99"/>
    <w:semiHidden/>
    <w:unhideWhenUsed/>
    <w:rsid w:val="00F906DD"/>
  </w:style>
  <w:style w:type="table" w:customStyle="1" w:styleId="Grigliatabella1126">
    <w:name w:val="Griglia tabella1126"/>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130">
    <w:name w:val="Nessun elenco11130"/>
    <w:next w:val="Nessunelenco"/>
    <w:uiPriority w:val="99"/>
    <w:semiHidden/>
    <w:unhideWhenUsed/>
    <w:rsid w:val="00F906DD"/>
  </w:style>
  <w:style w:type="numbering" w:customStyle="1" w:styleId="Nessunelenco240">
    <w:name w:val="Nessun elenco240"/>
    <w:next w:val="Nessunelenco"/>
    <w:uiPriority w:val="99"/>
    <w:semiHidden/>
    <w:unhideWhenUsed/>
    <w:rsid w:val="00F906DD"/>
  </w:style>
  <w:style w:type="numbering" w:customStyle="1" w:styleId="Nessunelenco338">
    <w:name w:val="Nessun elenco338"/>
    <w:next w:val="Nessunelenco"/>
    <w:uiPriority w:val="99"/>
    <w:semiHidden/>
    <w:unhideWhenUsed/>
    <w:rsid w:val="00F906DD"/>
  </w:style>
  <w:style w:type="numbering" w:customStyle="1" w:styleId="Nessunelenco111120">
    <w:name w:val="Nessun elenco111120"/>
    <w:next w:val="Nessunelenco"/>
    <w:uiPriority w:val="99"/>
    <w:semiHidden/>
    <w:unhideWhenUsed/>
    <w:rsid w:val="00F906DD"/>
  </w:style>
  <w:style w:type="numbering" w:customStyle="1" w:styleId="Nessunelenco2128">
    <w:name w:val="Nessun elenco2128"/>
    <w:next w:val="Nessunelenco"/>
    <w:uiPriority w:val="99"/>
    <w:semiHidden/>
    <w:unhideWhenUsed/>
    <w:rsid w:val="00F906DD"/>
  </w:style>
  <w:style w:type="numbering" w:customStyle="1" w:styleId="Nessunelenco3127">
    <w:name w:val="Nessun elenco3127"/>
    <w:next w:val="Nessunelenco"/>
    <w:uiPriority w:val="99"/>
    <w:semiHidden/>
    <w:unhideWhenUsed/>
    <w:rsid w:val="00F906DD"/>
  </w:style>
  <w:style w:type="numbering" w:customStyle="1" w:styleId="Nessunelenco429">
    <w:name w:val="Nessun elenco429"/>
    <w:next w:val="Nessunelenco"/>
    <w:uiPriority w:val="99"/>
    <w:semiHidden/>
    <w:unhideWhenUsed/>
    <w:rsid w:val="00F906DD"/>
  </w:style>
  <w:style w:type="numbering" w:customStyle="1" w:styleId="Nessunelenco1111117">
    <w:name w:val="Nessun elenco1111117"/>
    <w:next w:val="Nessunelenco"/>
    <w:uiPriority w:val="99"/>
    <w:semiHidden/>
    <w:unhideWhenUsed/>
    <w:rsid w:val="00F906DD"/>
  </w:style>
  <w:style w:type="table" w:customStyle="1" w:styleId="Grigliatabella11115">
    <w:name w:val="Griglia tabella11115"/>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27">
    <w:name w:val="Nessun elenco527"/>
    <w:next w:val="Nessunelenco"/>
    <w:uiPriority w:val="99"/>
    <w:semiHidden/>
    <w:unhideWhenUsed/>
    <w:rsid w:val="00F906DD"/>
  </w:style>
  <w:style w:type="table" w:customStyle="1" w:styleId="Grigliatabella240">
    <w:name w:val="Griglia tabella240"/>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627">
    <w:name w:val="Nessun elenco627"/>
    <w:next w:val="Nessunelenco"/>
    <w:uiPriority w:val="99"/>
    <w:semiHidden/>
    <w:unhideWhenUsed/>
    <w:rsid w:val="00F906DD"/>
  </w:style>
  <w:style w:type="table" w:customStyle="1" w:styleId="Grigliatabella330">
    <w:name w:val="Griglia tabella330"/>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30">
    <w:name w:val="Griglia tabella430"/>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27">
    <w:name w:val="Nessun elenco727"/>
    <w:next w:val="Nessunelenco"/>
    <w:uiPriority w:val="99"/>
    <w:semiHidden/>
    <w:unhideWhenUsed/>
    <w:rsid w:val="00F906DD"/>
  </w:style>
  <w:style w:type="table" w:customStyle="1" w:styleId="Grigliatabella530">
    <w:name w:val="Griglia tabella530"/>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819">
    <w:name w:val="Nessun elenco819"/>
    <w:next w:val="Nessunelenco"/>
    <w:uiPriority w:val="99"/>
    <w:semiHidden/>
    <w:unhideWhenUsed/>
    <w:rsid w:val="00F906DD"/>
  </w:style>
  <w:style w:type="table" w:customStyle="1" w:styleId="Grigliatabella629">
    <w:name w:val="Griglia tabella629"/>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23">
    <w:name w:val="Nessun elenco1223"/>
    <w:next w:val="Nessunelenco"/>
    <w:uiPriority w:val="99"/>
    <w:semiHidden/>
    <w:unhideWhenUsed/>
    <w:rsid w:val="00F906DD"/>
  </w:style>
  <w:style w:type="table" w:customStyle="1" w:styleId="Grigliatabella1215">
    <w:name w:val="Griglia tabella1215"/>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17">
    <w:name w:val="Griglia tabella2117"/>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19">
    <w:name w:val="Nessun elenco2219"/>
    <w:next w:val="Nessunelenco"/>
    <w:uiPriority w:val="99"/>
    <w:semiHidden/>
    <w:unhideWhenUsed/>
    <w:rsid w:val="00F906DD"/>
  </w:style>
  <w:style w:type="table" w:customStyle="1" w:styleId="Grigliatabella3113">
    <w:name w:val="Griglia tabella3113"/>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16">
    <w:name w:val="Griglia tabella4116"/>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13">
    <w:name w:val="Griglia tabella5113"/>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917">
    <w:name w:val="Nessun elenco917"/>
    <w:next w:val="Nessunelenco"/>
    <w:uiPriority w:val="99"/>
    <w:semiHidden/>
    <w:unhideWhenUsed/>
    <w:rsid w:val="00F906DD"/>
  </w:style>
  <w:style w:type="numbering" w:customStyle="1" w:styleId="Nessunelenco1314">
    <w:name w:val="Nessun elenco1314"/>
    <w:next w:val="Nessunelenco"/>
    <w:uiPriority w:val="99"/>
    <w:semiHidden/>
    <w:unhideWhenUsed/>
    <w:rsid w:val="00F906DD"/>
  </w:style>
  <w:style w:type="numbering" w:customStyle="1" w:styleId="Nessunelenco1010">
    <w:name w:val="Nessun elenco1010"/>
    <w:next w:val="Nessunelenco"/>
    <w:uiPriority w:val="99"/>
    <w:semiHidden/>
    <w:unhideWhenUsed/>
    <w:rsid w:val="00F906DD"/>
  </w:style>
  <w:style w:type="table" w:customStyle="1" w:styleId="Grigliatabella810">
    <w:name w:val="Griglia tabella810"/>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111">
    <w:name w:val="Nessun elenco14111"/>
    <w:next w:val="Nessunelenco"/>
    <w:uiPriority w:val="99"/>
    <w:semiHidden/>
    <w:unhideWhenUsed/>
    <w:rsid w:val="00F906DD"/>
  </w:style>
  <w:style w:type="table" w:customStyle="1" w:styleId="Grigliatabella1312">
    <w:name w:val="Griglia tabella131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13">
    <w:name w:val="Griglia tabella2213"/>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310">
    <w:name w:val="Nessun elenco2310"/>
    <w:next w:val="Nessunelenco"/>
    <w:uiPriority w:val="99"/>
    <w:semiHidden/>
    <w:unhideWhenUsed/>
    <w:rsid w:val="00F906DD"/>
  </w:style>
  <w:style w:type="table" w:customStyle="1" w:styleId="Grigliatabella5210">
    <w:name w:val="Griglia tabella5210"/>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510">
    <w:name w:val="Nessun elenco1510"/>
    <w:next w:val="Nessunelenco"/>
    <w:uiPriority w:val="99"/>
    <w:semiHidden/>
    <w:unhideWhenUsed/>
    <w:rsid w:val="00F906DD"/>
  </w:style>
  <w:style w:type="table" w:customStyle="1" w:styleId="Grigliatabella910">
    <w:name w:val="Griglia tabella910"/>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68">
    <w:name w:val="Nessun elenco168"/>
    <w:next w:val="Nessunelenco"/>
    <w:uiPriority w:val="99"/>
    <w:semiHidden/>
    <w:unhideWhenUsed/>
    <w:rsid w:val="00F906DD"/>
  </w:style>
  <w:style w:type="table" w:customStyle="1" w:styleId="Grigliatabella109">
    <w:name w:val="Griglia tabella109"/>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0">
    <w:name w:val="Griglia tabella1410"/>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9">
    <w:name w:val="Griglia tabella159"/>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9">
    <w:name w:val="Griglia tabella169"/>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9">
    <w:name w:val="Griglia tabella179"/>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9">
    <w:name w:val="Griglia tabella189"/>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9">
    <w:name w:val="Griglia tabella199"/>
    <w:basedOn w:val="Tabellanormale"/>
    <w:next w:val="Grigliatabella"/>
    <w:uiPriority w:val="59"/>
    <w:rsid w:val="00F906D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77">
    <w:name w:val="Nessun elenco177"/>
    <w:next w:val="Nessunelenco"/>
    <w:uiPriority w:val="99"/>
    <w:semiHidden/>
    <w:unhideWhenUsed/>
    <w:rsid w:val="00F906DD"/>
  </w:style>
  <w:style w:type="table" w:customStyle="1" w:styleId="Grigliatabella209">
    <w:name w:val="Griglia tabella209"/>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87">
    <w:name w:val="Nessun elenco187"/>
    <w:next w:val="Nessunelenco"/>
    <w:uiPriority w:val="99"/>
    <w:semiHidden/>
    <w:unhideWhenUsed/>
    <w:rsid w:val="00F906DD"/>
  </w:style>
  <w:style w:type="numbering" w:customStyle="1" w:styleId="Nessunelenco247">
    <w:name w:val="Nessun elenco247"/>
    <w:next w:val="Nessunelenco"/>
    <w:uiPriority w:val="99"/>
    <w:semiHidden/>
    <w:unhideWhenUsed/>
    <w:rsid w:val="00F906DD"/>
  </w:style>
  <w:style w:type="numbering" w:customStyle="1" w:styleId="Nessunelenco3217">
    <w:name w:val="Nessun elenco3217"/>
    <w:next w:val="Nessunelenco"/>
    <w:uiPriority w:val="99"/>
    <w:semiHidden/>
    <w:unhideWhenUsed/>
    <w:rsid w:val="00F906DD"/>
  </w:style>
  <w:style w:type="numbering" w:customStyle="1" w:styleId="Nessunelenco11219">
    <w:name w:val="Nessun elenco11219"/>
    <w:next w:val="Nessunelenco"/>
    <w:uiPriority w:val="99"/>
    <w:semiHidden/>
    <w:unhideWhenUsed/>
    <w:rsid w:val="00F906DD"/>
  </w:style>
  <w:style w:type="numbering" w:customStyle="1" w:styleId="Nessunelenco21119">
    <w:name w:val="Nessun elenco21119"/>
    <w:next w:val="Nessunelenco"/>
    <w:uiPriority w:val="99"/>
    <w:semiHidden/>
    <w:unhideWhenUsed/>
    <w:rsid w:val="00F906DD"/>
  </w:style>
  <w:style w:type="numbering" w:customStyle="1" w:styleId="Nessunelenco31117">
    <w:name w:val="Nessun elenco31117"/>
    <w:next w:val="Nessunelenco"/>
    <w:uiPriority w:val="99"/>
    <w:semiHidden/>
    <w:unhideWhenUsed/>
    <w:rsid w:val="00F906DD"/>
  </w:style>
  <w:style w:type="numbering" w:customStyle="1" w:styleId="Nessunelenco4118">
    <w:name w:val="Nessun elenco4118"/>
    <w:next w:val="Nessunelenco"/>
    <w:uiPriority w:val="99"/>
    <w:semiHidden/>
    <w:unhideWhenUsed/>
    <w:rsid w:val="00F906DD"/>
  </w:style>
  <w:style w:type="numbering" w:customStyle="1" w:styleId="Nessunelenco1112111">
    <w:name w:val="Nessun elenco1112111"/>
    <w:next w:val="Nessunelenco"/>
    <w:uiPriority w:val="99"/>
    <w:semiHidden/>
    <w:unhideWhenUsed/>
    <w:rsid w:val="00F906DD"/>
  </w:style>
  <w:style w:type="numbering" w:customStyle="1" w:styleId="Nessunelenco5117">
    <w:name w:val="Nessun elenco5117"/>
    <w:next w:val="Nessunelenco"/>
    <w:uiPriority w:val="99"/>
    <w:semiHidden/>
    <w:unhideWhenUsed/>
    <w:rsid w:val="00F906DD"/>
  </w:style>
  <w:style w:type="numbering" w:customStyle="1" w:styleId="Nessunelenco6117">
    <w:name w:val="Nessun elenco6117"/>
    <w:next w:val="Nessunelenco"/>
    <w:uiPriority w:val="99"/>
    <w:semiHidden/>
    <w:unhideWhenUsed/>
    <w:rsid w:val="00F906DD"/>
  </w:style>
  <w:style w:type="numbering" w:customStyle="1" w:styleId="Nessunelenco7117">
    <w:name w:val="Nessun elenco7117"/>
    <w:next w:val="Nessunelenco"/>
    <w:uiPriority w:val="99"/>
    <w:semiHidden/>
    <w:unhideWhenUsed/>
    <w:rsid w:val="00F906DD"/>
  </w:style>
  <w:style w:type="table" w:customStyle="1" w:styleId="Grigliatabella2310">
    <w:name w:val="Griglia tabella2310"/>
    <w:basedOn w:val="Tabellanormale"/>
    <w:next w:val="Grigliatabella"/>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11110">
    <w:name w:val="Nessun elenco211110"/>
    <w:next w:val="Nessunelenco"/>
    <w:uiPriority w:val="99"/>
    <w:semiHidden/>
    <w:unhideWhenUsed/>
    <w:rsid w:val="00F906DD"/>
  </w:style>
  <w:style w:type="numbering" w:customStyle="1" w:styleId="Nessunelenco1111118">
    <w:name w:val="Nessun elenco1111118"/>
    <w:next w:val="Nessunelenco"/>
    <w:uiPriority w:val="99"/>
    <w:semiHidden/>
    <w:unhideWhenUsed/>
    <w:rsid w:val="00F906DD"/>
  </w:style>
  <w:style w:type="table" w:customStyle="1" w:styleId="Grigliatabella6112">
    <w:name w:val="Griglia tabella611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96">
    <w:name w:val="Nessun elenco196"/>
    <w:next w:val="Nessunelenco"/>
    <w:uiPriority w:val="99"/>
    <w:semiHidden/>
    <w:unhideWhenUsed/>
    <w:rsid w:val="00F906DD"/>
  </w:style>
  <w:style w:type="table" w:customStyle="1" w:styleId="Grigliatabella2318">
    <w:name w:val="Griglia tabella2318"/>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06">
    <w:name w:val="Nessun elenco1106"/>
    <w:next w:val="Nessunelenco"/>
    <w:uiPriority w:val="99"/>
    <w:semiHidden/>
    <w:unhideWhenUsed/>
    <w:rsid w:val="00F906DD"/>
  </w:style>
  <w:style w:type="numbering" w:customStyle="1" w:styleId="Nessunelenco256">
    <w:name w:val="Nessun elenco256"/>
    <w:next w:val="Nessunelenco"/>
    <w:uiPriority w:val="99"/>
    <w:semiHidden/>
    <w:unhideWhenUsed/>
    <w:rsid w:val="00F906DD"/>
  </w:style>
  <w:style w:type="numbering" w:customStyle="1" w:styleId="Nessunelenco339">
    <w:name w:val="Nessun elenco339"/>
    <w:next w:val="Nessunelenco"/>
    <w:uiPriority w:val="99"/>
    <w:semiHidden/>
    <w:unhideWhenUsed/>
    <w:rsid w:val="00F906DD"/>
  </w:style>
  <w:style w:type="numbering" w:customStyle="1" w:styleId="Nessunelenco11310">
    <w:name w:val="Nessun elenco11310"/>
    <w:next w:val="Nessunelenco"/>
    <w:uiPriority w:val="99"/>
    <w:semiHidden/>
    <w:unhideWhenUsed/>
    <w:rsid w:val="00F906DD"/>
  </w:style>
  <w:style w:type="numbering" w:customStyle="1" w:styleId="Nessunelenco2129">
    <w:name w:val="Nessun elenco2129"/>
    <w:next w:val="Nessunelenco"/>
    <w:uiPriority w:val="99"/>
    <w:semiHidden/>
    <w:unhideWhenUsed/>
    <w:rsid w:val="00F906DD"/>
  </w:style>
  <w:style w:type="numbering" w:customStyle="1" w:styleId="Nessunelenco3128">
    <w:name w:val="Nessun elenco3128"/>
    <w:next w:val="Nessunelenco"/>
    <w:uiPriority w:val="99"/>
    <w:semiHidden/>
    <w:unhideWhenUsed/>
    <w:rsid w:val="00F906DD"/>
  </w:style>
  <w:style w:type="numbering" w:customStyle="1" w:styleId="Nessunelenco4210">
    <w:name w:val="Nessun elenco4210"/>
    <w:next w:val="Nessunelenco"/>
    <w:uiPriority w:val="99"/>
    <w:semiHidden/>
    <w:unhideWhenUsed/>
    <w:rsid w:val="00F906DD"/>
  </w:style>
  <w:style w:type="numbering" w:customStyle="1" w:styleId="Nessunelenco11136">
    <w:name w:val="Nessun elenco11136"/>
    <w:next w:val="Nessunelenco"/>
    <w:uiPriority w:val="99"/>
    <w:semiHidden/>
    <w:unhideWhenUsed/>
    <w:rsid w:val="00F906DD"/>
  </w:style>
  <w:style w:type="numbering" w:customStyle="1" w:styleId="Nessunelenco528">
    <w:name w:val="Nessun elenco528"/>
    <w:next w:val="Nessunelenco"/>
    <w:uiPriority w:val="99"/>
    <w:semiHidden/>
    <w:unhideWhenUsed/>
    <w:rsid w:val="00F906DD"/>
  </w:style>
  <w:style w:type="numbering" w:customStyle="1" w:styleId="Nessunelenco628">
    <w:name w:val="Nessun elenco628"/>
    <w:next w:val="Nessunelenco"/>
    <w:uiPriority w:val="99"/>
    <w:semiHidden/>
    <w:unhideWhenUsed/>
    <w:rsid w:val="00F906DD"/>
  </w:style>
  <w:style w:type="numbering" w:customStyle="1" w:styleId="Nessunelenco728">
    <w:name w:val="Nessun elenco728"/>
    <w:next w:val="Nessunelenco"/>
    <w:uiPriority w:val="99"/>
    <w:semiHidden/>
    <w:unhideWhenUsed/>
    <w:rsid w:val="00F906DD"/>
  </w:style>
  <w:style w:type="numbering" w:customStyle="1" w:styleId="Nessunelenco8110">
    <w:name w:val="Nessun elenco8110"/>
    <w:next w:val="Nessunelenco"/>
    <w:uiPriority w:val="99"/>
    <w:semiHidden/>
    <w:unhideWhenUsed/>
    <w:rsid w:val="00F906DD"/>
  </w:style>
  <w:style w:type="numbering" w:customStyle="1" w:styleId="Nessunelenco12113">
    <w:name w:val="Nessun elenco12113"/>
    <w:next w:val="Nessunelenco"/>
    <w:uiPriority w:val="99"/>
    <w:semiHidden/>
    <w:unhideWhenUsed/>
    <w:rsid w:val="00F906DD"/>
  </w:style>
  <w:style w:type="table" w:customStyle="1" w:styleId="Grigliatabella6210">
    <w:name w:val="Griglia tabella6210"/>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110">
    <w:name w:val="Nessun elenco22110"/>
    <w:next w:val="Nessunelenco"/>
    <w:uiPriority w:val="99"/>
    <w:semiHidden/>
    <w:unhideWhenUsed/>
    <w:rsid w:val="00F906DD"/>
  </w:style>
  <w:style w:type="table" w:customStyle="1" w:styleId="Grigliatabella1138">
    <w:name w:val="Griglia tabella1138"/>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2110">
    <w:name w:val="Nessun elenco112110"/>
    <w:next w:val="Nessunelenco"/>
    <w:uiPriority w:val="99"/>
    <w:semiHidden/>
    <w:unhideWhenUsed/>
    <w:rsid w:val="00F906DD"/>
  </w:style>
  <w:style w:type="numbering" w:customStyle="1" w:styleId="Nessunelenco21126">
    <w:name w:val="Nessun elenco21126"/>
    <w:next w:val="Nessunelenco"/>
    <w:uiPriority w:val="99"/>
    <w:semiHidden/>
    <w:unhideWhenUsed/>
    <w:rsid w:val="00F906DD"/>
  </w:style>
  <w:style w:type="numbering" w:customStyle="1" w:styleId="Nessunelenco3218">
    <w:name w:val="Nessun elenco3218"/>
    <w:next w:val="Nessunelenco"/>
    <w:uiPriority w:val="99"/>
    <w:semiHidden/>
    <w:unhideWhenUsed/>
    <w:rsid w:val="00F906DD"/>
  </w:style>
  <w:style w:type="numbering" w:customStyle="1" w:styleId="Nessunelenco111126">
    <w:name w:val="Nessun elenco111126"/>
    <w:next w:val="Nessunelenco"/>
    <w:uiPriority w:val="99"/>
    <w:semiHidden/>
    <w:unhideWhenUsed/>
    <w:rsid w:val="00F906DD"/>
  </w:style>
  <w:style w:type="numbering" w:customStyle="1" w:styleId="Nessunelenco211116">
    <w:name w:val="Nessun elenco211116"/>
    <w:next w:val="Nessunelenco"/>
    <w:uiPriority w:val="99"/>
    <w:semiHidden/>
    <w:unhideWhenUsed/>
    <w:rsid w:val="00F906DD"/>
  </w:style>
  <w:style w:type="numbering" w:customStyle="1" w:styleId="Nessunelenco31118">
    <w:name w:val="Nessun elenco31118"/>
    <w:next w:val="Nessunelenco"/>
    <w:uiPriority w:val="99"/>
    <w:semiHidden/>
    <w:unhideWhenUsed/>
    <w:rsid w:val="00F906DD"/>
  </w:style>
  <w:style w:type="numbering" w:customStyle="1" w:styleId="Nessunelenco4119">
    <w:name w:val="Nessun elenco4119"/>
    <w:next w:val="Nessunelenco"/>
    <w:uiPriority w:val="99"/>
    <w:semiHidden/>
    <w:unhideWhenUsed/>
    <w:rsid w:val="00F906DD"/>
  </w:style>
  <w:style w:type="numbering" w:customStyle="1" w:styleId="Nessunelenco111111111">
    <w:name w:val="Nessun elenco111111111"/>
    <w:next w:val="Nessunelenco"/>
    <w:uiPriority w:val="99"/>
    <w:semiHidden/>
    <w:unhideWhenUsed/>
    <w:rsid w:val="00F906DD"/>
  </w:style>
  <w:style w:type="numbering" w:customStyle="1" w:styleId="Nessunelenco5118">
    <w:name w:val="Nessun elenco5118"/>
    <w:next w:val="Nessunelenco"/>
    <w:uiPriority w:val="99"/>
    <w:semiHidden/>
    <w:unhideWhenUsed/>
    <w:rsid w:val="00F906DD"/>
  </w:style>
  <w:style w:type="numbering" w:customStyle="1" w:styleId="Nessunelenco6118">
    <w:name w:val="Nessun elenco6118"/>
    <w:next w:val="Nessunelenco"/>
    <w:uiPriority w:val="99"/>
    <w:semiHidden/>
    <w:unhideWhenUsed/>
    <w:rsid w:val="00F906DD"/>
  </w:style>
  <w:style w:type="numbering" w:customStyle="1" w:styleId="Nessunelenco7118">
    <w:name w:val="Nessun elenco7118"/>
    <w:next w:val="Nessunelenco"/>
    <w:uiPriority w:val="99"/>
    <w:semiHidden/>
    <w:unhideWhenUsed/>
    <w:rsid w:val="00F906DD"/>
  </w:style>
  <w:style w:type="numbering" w:customStyle="1" w:styleId="Nessunelenco918">
    <w:name w:val="Nessun elenco918"/>
    <w:next w:val="Nessunelenco"/>
    <w:uiPriority w:val="99"/>
    <w:semiHidden/>
    <w:unhideWhenUsed/>
    <w:rsid w:val="00F906DD"/>
  </w:style>
  <w:style w:type="numbering" w:customStyle="1" w:styleId="Nessunelenco1016">
    <w:name w:val="Nessun elenco1016"/>
    <w:next w:val="Nessunelenco"/>
    <w:uiPriority w:val="99"/>
    <w:semiHidden/>
    <w:unhideWhenUsed/>
    <w:rsid w:val="00F906DD"/>
  </w:style>
  <w:style w:type="numbering" w:customStyle="1" w:styleId="Nessunelenco206">
    <w:name w:val="Nessun elenco206"/>
    <w:next w:val="Nessunelenco"/>
    <w:semiHidden/>
    <w:unhideWhenUsed/>
    <w:rsid w:val="00F906DD"/>
  </w:style>
  <w:style w:type="table" w:customStyle="1" w:styleId="Grigliatabella248">
    <w:name w:val="Griglia tabella248"/>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63">
    <w:name w:val="Nessun elenco263"/>
    <w:next w:val="Nessunelenco"/>
    <w:uiPriority w:val="99"/>
    <w:semiHidden/>
    <w:unhideWhenUsed/>
    <w:rsid w:val="00F906DD"/>
  </w:style>
  <w:style w:type="numbering" w:customStyle="1" w:styleId="Nessunelenco1142">
    <w:name w:val="Nessun elenco1142"/>
    <w:next w:val="Nessunelenco"/>
    <w:uiPriority w:val="99"/>
    <w:semiHidden/>
    <w:unhideWhenUsed/>
    <w:rsid w:val="00F906DD"/>
  </w:style>
  <w:style w:type="numbering" w:customStyle="1" w:styleId="Nessunelenco272">
    <w:name w:val="Nessun elenco272"/>
    <w:next w:val="Nessunelenco"/>
    <w:uiPriority w:val="99"/>
    <w:semiHidden/>
    <w:unhideWhenUsed/>
    <w:rsid w:val="00F906DD"/>
  </w:style>
  <w:style w:type="numbering" w:customStyle="1" w:styleId="Nessunelenco342">
    <w:name w:val="Nessun elenco342"/>
    <w:next w:val="Nessunelenco"/>
    <w:uiPriority w:val="99"/>
    <w:semiHidden/>
    <w:unhideWhenUsed/>
    <w:rsid w:val="00F906DD"/>
  </w:style>
  <w:style w:type="numbering" w:customStyle="1" w:styleId="Nessunelenco4311">
    <w:name w:val="Nessun elenco4311"/>
    <w:next w:val="Nessunelenco"/>
    <w:uiPriority w:val="99"/>
    <w:semiHidden/>
    <w:unhideWhenUsed/>
    <w:rsid w:val="00F906DD"/>
  </w:style>
  <w:style w:type="numbering" w:customStyle="1" w:styleId="Nessunelenco1152">
    <w:name w:val="Nessun elenco1152"/>
    <w:next w:val="Nessunelenco"/>
    <w:uiPriority w:val="99"/>
    <w:semiHidden/>
    <w:unhideWhenUsed/>
    <w:rsid w:val="00F906DD"/>
  </w:style>
  <w:style w:type="table" w:customStyle="1" w:styleId="Grigliatabella1144">
    <w:name w:val="Griglia tabella1144"/>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311">
    <w:name w:val="Nessun elenco5311"/>
    <w:next w:val="Nessunelenco"/>
    <w:uiPriority w:val="99"/>
    <w:semiHidden/>
    <w:unhideWhenUsed/>
    <w:rsid w:val="00F906DD"/>
  </w:style>
  <w:style w:type="numbering" w:customStyle="1" w:styleId="Nessunelenco6311">
    <w:name w:val="Nessun elenco6311"/>
    <w:next w:val="Nessunelenco"/>
    <w:uiPriority w:val="99"/>
    <w:semiHidden/>
    <w:unhideWhenUsed/>
    <w:rsid w:val="00F906DD"/>
  </w:style>
  <w:style w:type="numbering" w:customStyle="1" w:styleId="Nessunelenco7311">
    <w:name w:val="Nessun elenco7311"/>
    <w:next w:val="Nessunelenco"/>
    <w:uiPriority w:val="99"/>
    <w:semiHidden/>
    <w:unhideWhenUsed/>
    <w:rsid w:val="00F906DD"/>
  </w:style>
  <w:style w:type="numbering" w:customStyle="1" w:styleId="Nessunelenco8211">
    <w:name w:val="Nessun elenco8211"/>
    <w:next w:val="Nessunelenco"/>
    <w:uiPriority w:val="99"/>
    <w:semiHidden/>
    <w:unhideWhenUsed/>
    <w:rsid w:val="00F906DD"/>
  </w:style>
  <w:style w:type="table" w:customStyle="1" w:styleId="Grigliatabella633">
    <w:name w:val="Griglia tabella633"/>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224">
    <w:name w:val="Nessun elenco1224"/>
    <w:next w:val="Nessunelenco"/>
    <w:uiPriority w:val="99"/>
    <w:semiHidden/>
    <w:unhideWhenUsed/>
    <w:rsid w:val="00F906DD"/>
  </w:style>
  <w:style w:type="numbering" w:customStyle="1" w:styleId="Nessunelenco21311">
    <w:name w:val="Nessun elenco21311"/>
    <w:next w:val="Nessunelenco"/>
    <w:uiPriority w:val="99"/>
    <w:semiHidden/>
    <w:unhideWhenUsed/>
    <w:rsid w:val="00F906DD"/>
  </w:style>
  <w:style w:type="numbering" w:customStyle="1" w:styleId="Nessunelenco31311">
    <w:name w:val="Nessun elenco31311"/>
    <w:next w:val="Nessunelenco"/>
    <w:uiPriority w:val="99"/>
    <w:semiHidden/>
    <w:unhideWhenUsed/>
    <w:rsid w:val="00F906DD"/>
  </w:style>
  <w:style w:type="numbering" w:customStyle="1" w:styleId="Nessunelenco41211">
    <w:name w:val="Nessun elenco41211"/>
    <w:next w:val="Nessunelenco"/>
    <w:uiPriority w:val="99"/>
    <w:semiHidden/>
    <w:unhideWhenUsed/>
    <w:rsid w:val="00F906DD"/>
  </w:style>
  <w:style w:type="numbering" w:customStyle="1" w:styleId="Nessunelenco111411">
    <w:name w:val="Nessun elenco111411"/>
    <w:next w:val="Nessunelenco"/>
    <w:uiPriority w:val="99"/>
    <w:semiHidden/>
    <w:unhideWhenUsed/>
    <w:rsid w:val="00F906DD"/>
  </w:style>
  <w:style w:type="numbering" w:customStyle="1" w:styleId="Nessunelenco51211">
    <w:name w:val="Nessun elenco51211"/>
    <w:next w:val="Nessunelenco"/>
    <w:uiPriority w:val="99"/>
    <w:semiHidden/>
    <w:unhideWhenUsed/>
    <w:rsid w:val="00F906DD"/>
  </w:style>
  <w:style w:type="numbering" w:customStyle="1" w:styleId="Nessunelenco61211">
    <w:name w:val="Nessun elenco61211"/>
    <w:next w:val="Nessunelenco"/>
    <w:uiPriority w:val="99"/>
    <w:semiHidden/>
    <w:unhideWhenUsed/>
    <w:rsid w:val="00F906DD"/>
  </w:style>
  <w:style w:type="table" w:customStyle="1" w:styleId="Grigliatabella3114">
    <w:name w:val="Griglia tabella3114"/>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17">
    <w:name w:val="Griglia tabella4117"/>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71211">
    <w:name w:val="Nessun elenco71211"/>
    <w:next w:val="Nessunelenco"/>
    <w:uiPriority w:val="99"/>
    <w:semiHidden/>
    <w:unhideWhenUsed/>
    <w:rsid w:val="00F906DD"/>
  </w:style>
  <w:style w:type="table" w:customStyle="1" w:styleId="Grigliatabella5114">
    <w:name w:val="Griglia tabella5114"/>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2211">
    <w:name w:val="Nessun elenco22211"/>
    <w:next w:val="Nessunelenco"/>
    <w:uiPriority w:val="99"/>
    <w:semiHidden/>
    <w:unhideWhenUsed/>
    <w:rsid w:val="00F906DD"/>
  </w:style>
  <w:style w:type="numbering" w:customStyle="1" w:styleId="Nessunelenco112211">
    <w:name w:val="Nessun elenco112211"/>
    <w:next w:val="Nessunelenco"/>
    <w:uiPriority w:val="99"/>
    <w:semiHidden/>
    <w:unhideWhenUsed/>
    <w:rsid w:val="00F906DD"/>
  </w:style>
  <w:style w:type="numbering" w:customStyle="1" w:styleId="Nessunelenco211311">
    <w:name w:val="Nessun elenco211311"/>
    <w:next w:val="Nessunelenco"/>
    <w:uiPriority w:val="99"/>
    <w:semiHidden/>
    <w:unhideWhenUsed/>
    <w:rsid w:val="00F906DD"/>
  </w:style>
  <w:style w:type="numbering" w:customStyle="1" w:styleId="Nessunelenco32211">
    <w:name w:val="Nessun elenco32211"/>
    <w:next w:val="Nessunelenco"/>
    <w:uiPriority w:val="99"/>
    <w:semiHidden/>
    <w:unhideWhenUsed/>
    <w:rsid w:val="00F906DD"/>
  </w:style>
  <w:style w:type="numbering" w:customStyle="1" w:styleId="Nessunelenco1111311">
    <w:name w:val="Nessun elenco1111311"/>
    <w:next w:val="Nessunelenco"/>
    <w:uiPriority w:val="99"/>
    <w:semiHidden/>
    <w:unhideWhenUsed/>
    <w:rsid w:val="00F906DD"/>
  </w:style>
  <w:style w:type="numbering" w:customStyle="1" w:styleId="Nessunelenco2111211">
    <w:name w:val="Nessun elenco2111211"/>
    <w:next w:val="Nessunelenco"/>
    <w:uiPriority w:val="99"/>
    <w:semiHidden/>
    <w:unhideWhenUsed/>
    <w:rsid w:val="00F906DD"/>
  </w:style>
  <w:style w:type="numbering" w:customStyle="1" w:styleId="Nessunelenco311211">
    <w:name w:val="Nessun elenco311211"/>
    <w:next w:val="Nessunelenco"/>
    <w:uiPriority w:val="99"/>
    <w:semiHidden/>
    <w:unhideWhenUsed/>
    <w:rsid w:val="00F906DD"/>
  </w:style>
  <w:style w:type="numbering" w:customStyle="1" w:styleId="Nessunelenco11111211">
    <w:name w:val="Nessun elenco11111211"/>
    <w:next w:val="Nessunelenco"/>
    <w:uiPriority w:val="99"/>
    <w:semiHidden/>
    <w:unhideWhenUsed/>
    <w:rsid w:val="00F906DD"/>
  </w:style>
  <w:style w:type="numbering" w:customStyle="1" w:styleId="Nessunelenco9211">
    <w:name w:val="Nessun elenco9211"/>
    <w:next w:val="Nessunelenco"/>
    <w:uiPriority w:val="99"/>
    <w:semiHidden/>
    <w:unhideWhenUsed/>
    <w:rsid w:val="00F906DD"/>
  </w:style>
  <w:style w:type="numbering" w:customStyle="1" w:styleId="Nessunelenco10211">
    <w:name w:val="Nessun elenco10211"/>
    <w:next w:val="Nessunelenco"/>
    <w:uiPriority w:val="99"/>
    <w:semiHidden/>
    <w:unhideWhenUsed/>
    <w:rsid w:val="00F906DD"/>
  </w:style>
  <w:style w:type="numbering" w:customStyle="1" w:styleId="Nessunelenco1315">
    <w:name w:val="Nessun elenco1315"/>
    <w:next w:val="Nessunelenco"/>
    <w:uiPriority w:val="99"/>
    <w:semiHidden/>
    <w:rsid w:val="00F906DD"/>
  </w:style>
  <w:style w:type="numbering" w:customStyle="1" w:styleId="Nessunelenco281">
    <w:name w:val="Nessun elenco281"/>
    <w:next w:val="Nessunelenco"/>
    <w:uiPriority w:val="99"/>
    <w:semiHidden/>
    <w:unhideWhenUsed/>
    <w:rsid w:val="00F906DD"/>
  </w:style>
  <w:style w:type="numbering" w:customStyle="1" w:styleId="Nessunelenco1161">
    <w:name w:val="Nessun elenco1161"/>
    <w:next w:val="Nessunelenco"/>
    <w:uiPriority w:val="99"/>
    <w:semiHidden/>
    <w:unhideWhenUsed/>
    <w:rsid w:val="00F906DD"/>
  </w:style>
  <w:style w:type="numbering" w:customStyle="1" w:styleId="Nessunelenco291">
    <w:name w:val="Nessun elenco291"/>
    <w:next w:val="Nessunelenco"/>
    <w:uiPriority w:val="99"/>
    <w:semiHidden/>
    <w:unhideWhenUsed/>
    <w:rsid w:val="00F906DD"/>
  </w:style>
  <w:style w:type="numbering" w:customStyle="1" w:styleId="Nessunelenco351">
    <w:name w:val="Nessun elenco351"/>
    <w:next w:val="Nessunelenco"/>
    <w:uiPriority w:val="99"/>
    <w:semiHidden/>
    <w:unhideWhenUsed/>
    <w:rsid w:val="00F906DD"/>
  </w:style>
  <w:style w:type="numbering" w:customStyle="1" w:styleId="Nessunelenco441">
    <w:name w:val="Nessun elenco441"/>
    <w:next w:val="Nessunelenco"/>
    <w:uiPriority w:val="99"/>
    <w:semiHidden/>
    <w:unhideWhenUsed/>
    <w:rsid w:val="00F906DD"/>
  </w:style>
  <w:style w:type="numbering" w:customStyle="1" w:styleId="Nessunelenco1171">
    <w:name w:val="Nessun elenco1171"/>
    <w:next w:val="Nessunelenco"/>
    <w:uiPriority w:val="99"/>
    <w:semiHidden/>
    <w:unhideWhenUsed/>
    <w:rsid w:val="00F906DD"/>
  </w:style>
  <w:style w:type="numbering" w:customStyle="1" w:styleId="Nessunelenco541">
    <w:name w:val="Nessun elenco541"/>
    <w:next w:val="Nessunelenco"/>
    <w:uiPriority w:val="99"/>
    <w:semiHidden/>
    <w:unhideWhenUsed/>
    <w:rsid w:val="00F906DD"/>
  </w:style>
  <w:style w:type="numbering" w:customStyle="1" w:styleId="Nessunelenco641">
    <w:name w:val="Nessun elenco641"/>
    <w:next w:val="Nessunelenco"/>
    <w:uiPriority w:val="99"/>
    <w:semiHidden/>
    <w:unhideWhenUsed/>
    <w:rsid w:val="00F906DD"/>
  </w:style>
  <w:style w:type="numbering" w:customStyle="1" w:styleId="Nessunelenco741">
    <w:name w:val="Nessun elenco741"/>
    <w:next w:val="Nessunelenco"/>
    <w:uiPriority w:val="99"/>
    <w:semiHidden/>
    <w:unhideWhenUsed/>
    <w:rsid w:val="00F906DD"/>
  </w:style>
  <w:style w:type="numbering" w:customStyle="1" w:styleId="Nessunelenco831">
    <w:name w:val="Nessun elenco831"/>
    <w:next w:val="Nessunelenco"/>
    <w:uiPriority w:val="99"/>
    <w:semiHidden/>
    <w:unhideWhenUsed/>
    <w:rsid w:val="00F906DD"/>
  </w:style>
  <w:style w:type="numbering" w:customStyle="1" w:styleId="Nessunelenco1231">
    <w:name w:val="Nessun elenco1231"/>
    <w:next w:val="Nessunelenco"/>
    <w:uiPriority w:val="99"/>
    <w:semiHidden/>
    <w:unhideWhenUsed/>
    <w:rsid w:val="00F906DD"/>
  </w:style>
  <w:style w:type="numbering" w:customStyle="1" w:styleId="Nessunelenco2141">
    <w:name w:val="Nessun elenco2141"/>
    <w:next w:val="Nessunelenco"/>
    <w:uiPriority w:val="99"/>
    <w:semiHidden/>
    <w:unhideWhenUsed/>
    <w:rsid w:val="00F906DD"/>
  </w:style>
  <w:style w:type="numbering" w:customStyle="1" w:styleId="Nessunelenco3141">
    <w:name w:val="Nessun elenco3141"/>
    <w:next w:val="Nessunelenco"/>
    <w:uiPriority w:val="99"/>
    <w:semiHidden/>
    <w:unhideWhenUsed/>
    <w:rsid w:val="00F906DD"/>
  </w:style>
  <w:style w:type="numbering" w:customStyle="1" w:styleId="Nessunelenco4131">
    <w:name w:val="Nessun elenco4131"/>
    <w:next w:val="Nessunelenco"/>
    <w:uiPriority w:val="99"/>
    <w:semiHidden/>
    <w:unhideWhenUsed/>
    <w:rsid w:val="00F906DD"/>
  </w:style>
  <w:style w:type="numbering" w:customStyle="1" w:styleId="Nessunelenco11151">
    <w:name w:val="Nessun elenco11151"/>
    <w:next w:val="Nessunelenco"/>
    <w:uiPriority w:val="99"/>
    <w:semiHidden/>
    <w:unhideWhenUsed/>
    <w:rsid w:val="00F906DD"/>
  </w:style>
  <w:style w:type="numbering" w:customStyle="1" w:styleId="Nessunelenco5131">
    <w:name w:val="Nessun elenco5131"/>
    <w:next w:val="Nessunelenco"/>
    <w:uiPriority w:val="99"/>
    <w:semiHidden/>
    <w:unhideWhenUsed/>
    <w:rsid w:val="00F906DD"/>
  </w:style>
  <w:style w:type="numbering" w:customStyle="1" w:styleId="Nessunelenco6131">
    <w:name w:val="Nessun elenco6131"/>
    <w:next w:val="Nessunelenco"/>
    <w:uiPriority w:val="99"/>
    <w:semiHidden/>
    <w:unhideWhenUsed/>
    <w:rsid w:val="00F906DD"/>
  </w:style>
  <w:style w:type="numbering" w:customStyle="1" w:styleId="Nessunelenco7131">
    <w:name w:val="Nessun elenco7131"/>
    <w:next w:val="Nessunelenco"/>
    <w:uiPriority w:val="99"/>
    <w:semiHidden/>
    <w:unhideWhenUsed/>
    <w:rsid w:val="00F906DD"/>
  </w:style>
  <w:style w:type="table" w:customStyle="1" w:styleId="Grigliatabella723">
    <w:name w:val="Griglia tabella723"/>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83">
    <w:name w:val="Griglia tabella283"/>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91">
    <w:name w:val="Griglia tabella29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01">
    <w:name w:val="Griglia tabella301"/>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41">
    <w:name w:val="Griglia tabella341"/>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71">
    <w:name w:val="Griglia tabella1171"/>
    <w:basedOn w:val="Tabellanormale"/>
    <w:next w:val="Grigliatabella"/>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31">
    <w:name w:val="Griglia tabella731"/>
    <w:basedOn w:val="Tabellanormale"/>
    <w:next w:val="Grigliatabella"/>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412">
    <w:name w:val="Nessun elenco1412"/>
    <w:next w:val="Nessunelenco"/>
    <w:uiPriority w:val="99"/>
    <w:semiHidden/>
    <w:unhideWhenUsed/>
    <w:rsid w:val="00F906DD"/>
  </w:style>
  <w:style w:type="numbering" w:customStyle="1" w:styleId="Nessunelenco23111">
    <w:name w:val="Nessun elenco23111"/>
    <w:next w:val="Nessunelenco"/>
    <w:uiPriority w:val="99"/>
    <w:semiHidden/>
    <w:unhideWhenUsed/>
    <w:rsid w:val="00F906DD"/>
  </w:style>
  <w:style w:type="numbering" w:customStyle="1" w:styleId="Nessunelenco15111">
    <w:name w:val="Nessun elenco15111"/>
    <w:next w:val="Nessunelenco"/>
    <w:uiPriority w:val="99"/>
    <w:semiHidden/>
    <w:unhideWhenUsed/>
    <w:rsid w:val="00F906DD"/>
  </w:style>
  <w:style w:type="numbering" w:customStyle="1" w:styleId="Nessunelenco16111">
    <w:name w:val="Nessun elenco16111"/>
    <w:next w:val="Nessunelenco"/>
    <w:uiPriority w:val="99"/>
    <w:semiHidden/>
    <w:unhideWhenUsed/>
    <w:rsid w:val="00F906DD"/>
  </w:style>
  <w:style w:type="numbering" w:customStyle="1" w:styleId="Nessunelenco17111">
    <w:name w:val="Nessun elenco17111"/>
    <w:next w:val="Nessunelenco"/>
    <w:uiPriority w:val="99"/>
    <w:semiHidden/>
    <w:unhideWhenUsed/>
    <w:rsid w:val="00F906DD"/>
  </w:style>
  <w:style w:type="numbering" w:customStyle="1" w:styleId="Nessunelenco18111">
    <w:name w:val="Nessun elenco18111"/>
    <w:next w:val="Nessunelenco"/>
    <w:uiPriority w:val="99"/>
    <w:semiHidden/>
    <w:unhideWhenUsed/>
    <w:rsid w:val="00F906DD"/>
  </w:style>
  <w:style w:type="numbering" w:customStyle="1" w:styleId="Nessunelenco24111">
    <w:name w:val="Nessun elenco24111"/>
    <w:next w:val="Nessunelenco"/>
    <w:uiPriority w:val="99"/>
    <w:semiHidden/>
    <w:unhideWhenUsed/>
    <w:rsid w:val="00F906DD"/>
  </w:style>
  <w:style w:type="numbering" w:customStyle="1" w:styleId="Nessunelenco111212">
    <w:name w:val="Nessun elenco111212"/>
    <w:next w:val="Nessunelenco"/>
    <w:uiPriority w:val="99"/>
    <w:semiHidden/>
    <w:unhideWhenUsed/>
    <w:rsid w:val="00F906DD"/>
  </w:style>
  <w:style w:type="numbering" w:customStyle="1" w:styleId="Nessunelenco19111">
    <w:name w:val="Nessun elenco19111"/>
    <w:next w:val="Nessunelenco"/>
    <w:uiPriority w:val="99"/>
    <w:semiHidden/>
    <w:unhideWhenUsed/>
    <w:rsid w:val="00F906DD"/>
  </w:style>
  <w:style w:type="numbering" w:customStyle="1" w:styleId="Nessunelenco110111">
    <w:name w:val="Nessun elenco110111"/>
    <w:next w:val="Nessunelenco"/>
    <w:uiPriority w:val="99"/>
    <w:semiHidden/>
    <w:unhideWhenUsed/>
    <w:rsid w:val="00F906DD"/>
  </w:style>
  <w:style w:type="numbering" w:customStyle="1" w:styleId="Nessunelenco25111">
    <w:name w:val="Nessun elenco25111"/>
    <w:next w:val="Nessunelenco"/>
    <w:uiPriority w:val="99"/>
    <w:semiHidden/>
    <w:unhideWhenUsed/>
    <w:rsid w:val="00F906DD"/>
  </w:style>
  <w:style w:type="numbering" w:customStyle="1" w:styleId="Nessunelenco33111">
    <w:name w:val="Nessun elenco33111"/>
    <w:next w:val="Nessunelenco"/>
    <w:uiPriority w:val="99"/>
    <w:semiHidden/>
    <w:unhideWhenUsed/>
    <w:rsid w:val="00F906DD"/>
  </w:style>
  <w:style w:type="numbering" w:customStyle="1" w:styleId="Nessunelenco113111">
    <w:name w:val="Nessun elenco113111"/>
    <w:next w:val="Nessunelenco"/>
    <w:uiPriority w:val="99"/>
    <w:semiHidden/>
    <w:unhideWhenUsed/>
    <w:rsid w:val="00F906DD"/>
  </w:style>
  <w:style w:type="numbering" w:customStyle="1" w:styleId="Nessunelenco212111">
    <w:name w:val="Nessun elenco212111"/>
    <w:next w:val="Nessunelenco"/>
    <w:uiPriority w:val="99"/>
    <w:semiHidden/>
    <w:unhideWhenUsed/>
    <w:rsid w:val="00F906DD"/>
  </w:style>
  <w:style w:type="numbering" w:customStyle="1" w:styleId="Nessunelenco312111">
    <w:name w:val="Nessun elenco312111"/>
    <w:next w:val="Nessunelenco"/>
    <w:uiPriority w:val="99"/>
    <w:semiHidden/>
    <w:unhideWhenUsed/>
    <w:rsid w:val="00F906DD"/>
  </w:style>
  <w:style w:type="numbering" w:customStyle="1" w:styleId="Nessunelenco42111">
    <w:name w:val="Nessun elenco42111"/>
    <w:next w:val="Nessunelenco"/>
    <w:uiPriority w:val="99"/>
    <w:semiHidden/>
    <w:unhideWhenUsed/>
    <w:rsid w:val="00F906DD"/>
  </w:style>
  <w:style w:type="numbering" w:customStyle="1" w:styleId="Nessunelenco1113111">
    <w:name w:val="Nessun elenco1113111"/>
    <w:next w:val="Nessunelenco"/>
    <w:uiPriority w:val="99"/>
    <w:semiHidden/>
    <w:unhideWhenUsed/>
    <w:rsid w:val="00F906DD"/>
  </w:style>
  <w:style w:type="numbering" w:customStyle="1" w:styleId="Nessunelenco52111">
    <w:name w:val="Nessun elenco52111"/>
    <w:next w:val="Nessunelenco"/>
    <w:uiPriority w:val="99"/>
    <w:semiHidden/>
    <w:unhideWhenUsed/>
    <w:rsid w:val="00F906DD"/>
  </w:style>
  <w:style w:type="numbering" w:customStyle="1" w:styleId="Nessunelenco62111">
    <w:name w:val="Nessun elenco62111"/>
    <w:next w:val="Nessunelenco"/>
    <w:uiPriority w:val="99"/>
    <w:semiHidden/>
    <w:unhideWhenUsed/>
    <w:rsid w:val="00F906DD"/>
  </w:style>
  <w:style w:type="numbering" w:customStyle="1" w:styleId="Nessunelenco72111">
    <w:name w:val="Nessun elenco72111"/>
    <w:next w:val="Nessunelenco"/>
    <w:uiPriority w:val="99"/>
    <w:semiHidden/>
    <w:unhideWhenUsed/>
    <w:rsid w:val="00F906DD"/>
  </w:style>
  <w:style w:type="numbering" w:customStyle="1" w:styleId="Nessunelenco81111">
    <w:name w:val="Nessun elenco81111"/>
    <w:next w:val="Nessunelenco"/>
    <w:uiPriority w:val="99"/>
    <w:semiHidden/>
    <w:unhideWhenUsed/>
    <w:rsid w:val="00F906DD"/>
  </w:style>
  <w:style w:type="numbering" w:customStyle="1" w:styleId="Nessunelenco12114">
    <w:name w:val="Nessun elenco12114"/>
    <w:next w:val="Nessunelenco"/>
    <w:uiPriority w:val="99"/>
    <w:semiHidden/>
    <w:unhideWhenUsed/>
    <w:rsid w:val="00F906DD"/>
  </w:style>
  <w:style w:type="numbering" w:customStyle="1" w:styleId="Nessunelenco221111">
    <w:name w:val="Nessun elenco221111"/>
    <w:next w:val="Nessunelenco"/>
    <w:uiPriority w:val="99"/>
    <w:semiHidden/>
    <w:unhideWhenUsed/>
    <w:rsid w:val="00F906DD"/>
  </w:style>
  <w:style w:type="numbering" w:customStyle="1" w:styleId="Nessunelenco1121111">
    <w:name w:val="Nessun elenco1121111"/>
    <w:next w:val="Nessunelenco"/>
    <w:uiPriority w:val="99"/>
    <w:semiHidden/>
    <w:unhideWhenUsed/>
    <w:rsid w:val="00F906DD"/>
  </w:style>
  <w:style w:type="numbering" w:customStyle="1" w:styleId="Nessunelenco2112111">
    <w:name w:val="Nessun elenco2112111"/>
    <w:next w:val="Nessunelenco"/>
    <w:uiPriority w:val="99"/>
    <w:semiHidden/>
    <w:unhideWhenUsed/>
    <w:rsid w:val="00F906DD"/>
  </w:style>
  <w:style w:type="numbering" w:customStyle="1" w:styleId="Nessunelenco321111">
    <w:name w:val="Nessun elenco321111"/>
    <w:next w:val="Nessunelenco"/>
    <w:uiPriority w:val="99"/>
    <w:semiHidden/>
    <w:unhideWhenUsed/>
    <w:rsid w:val="00F906DD"/>
  </w:style>
  <w:style w:type="numbering" w:customStyle="1" w:styleId="Nessunelenco11112111">
    <w:name w:val="Nessun elenco11112111"/>
    <w:next w:val="Nessunelenco"/>
    <w:uiPriority w:val="99"/>
    <w:semiHidden/>
    <w:unhideWhenUsed/>
    <w:rsid w:val="00F906DD"/>
  </w:style>
  <w:style w:type="numbering" w:customStyle="1" w:styleId="Nessunelenco21111111">
    <w:name w:val="Nessun elenco21111111"/>
    <w:next w:val="Nessunelenco"/>
    <w:uiPriority w:val="99"/>
    <w:semiHidden/>
    <w:unhideWhenUsed/>
    <w:rsid w:val="00F906DD"/>
  </w:style>
  <w:style w:type="numbering" w:customStyle="1" w:styleId="Nessunelenco3111111">
    <w:name w:val="Nessun elenco3111111"/>
    <w:next w:val="Nessunelenco"/>
    <w:uiPriority w:val="99"/>
    <w:semiHidden/>
    <w:unhideWhenUsed/>
    <w:rsid w:val="00F906DD"/>
  </w:style>
  <w:style w:type="numbering" w:customStyle="1" w:styleId="Nessunelenco411111">
    <w:name w:val="Nessun elenco411111"/>
    <w:next w:val="Nessunelenco"/>
    <w:uiPriority w:val="99"/>
    <w:semiHidden/>
    <w:unhideWhenUsed/>
    <w:rsid w:val="00F906DD"/>
  </w:style>
  <w:style w:type="numbering" w:customStyle="1" w:styleId="Nessunelenco1111111111">
    <w:name w:val="Nessun elenco1111111111"/>
    <w:next w:val="Nessunelenco"/>
    <w:uiPriority w:val="99"/>
    <w:semiHidden/>
    <w:unhideWhenUsed/>
    <w:rsid w:val="00F906DD"/>
  </w:style>
  <w:style w:type="numbering" w:customStyle="1" w:styleId="Nessunelenco511111">
    <w:name w:val="Nessun elenco511111"/>
    <w:next w:val="Nessunelenco"/>
    <w:uiPriority w:val="99"/>
    <w:semiHidden/>
    <w:unhideWhenUsed/>
    <w:rsid w:val="00F906DD"/>
  </w:style>
  <w:style w:type="numbering" w:customStyle="1" w:styleId="Nessunelenco611111">
    <w:name w:val="Nessun elenco611111"/>
    <w:next w:val="Nessunelenco"/>
    <w:uiPriority w:val="99"/>
    <w:semiHidden/>
    <w:unhideWhenUsed/>
    <w:rsid w:val="00F906DD"/>
  </w:style>
  <w:style w:type="numbering" w:customStyle="1" w:styleId="Nessunelenco711111">
    <w:name w:val="Nessun elenco711111"/>
    <w:next w:val="Nessunelenco"/>
    <w:uiPriority w:val="99"/>
    <w:semiHidden/>
    <w:unhideWhenUsed/>
    <w:rsid w:val="00F906DD"/>
  </w:style>
  <w:style w:type="numbering" w:customStyle="1" w:styleId="Nessunelenco91111">
    <w:name w:val="Nessun elenco91111"/>
    <w:next w:val="Nessunelenco"/>
    <w:uiPriority w:val="99"/>
    <w:semiHidden/>
    <w:unhideWhenUsed/>
    <w:rsid w:val="00F906DD"/>
  </w:style>
  <w:style w:type="numbering" w:customStyle="1" w:styleId="Nessunelenco101111">
    <w:name w:val="Nessun elenco101111"/>
    <w:next w:val="Nessunelenco"/>
    <w:uiPriority w:val="99"/>
    <w:semiHidden/>
    <w:unhideWhenUsed/>
    <w:rsid w:val="00F906DD"/>
  </w:style>
  <w:style w:type="numbering" w:customStyle="1" w:styleId="Nessunelenco20111">
    <w:name w:val="Nessun elenco20111"/>
    <w:next w:val="Nessunelenco"/>
    <w:semiHidden/>
    <w:unhideWhenUsed/>
    <w:rsid w:val="00F906DD"/>
  </w:style>
  <w:style w:type="numbering" w:customStyle="1" w:styleId="Nessunelenco26111">
    <w:name w:val="Nessun elenco26111"/>
    <w:next w:val="Nessunelenco"/>
    <w:uiPriority w:val="99"/>
    <w:semiHidden/>
    <w:unhideWhenUsed/>
    <w:rsid w:val="00F906DD"/>
  </w:style>
  <w:style w:type="numbering" w:customStyle="1" w:styleId="Nessunelenco114111">
    <w:name w:val="Nessun elenco114111"/>
    <w:next w:val="Nessunelenco"/>
    <w:uiPriority w:val="99"/>
    <w:semiHidden/>
    <w:unhideWhenUsed/>
    <w:rsid w:val="00F906DD"/>
  </w:style>
  <w:style w:type="numbering" w:customStyle="1" w:styleId="Nessunelenco27111">
    <w:name w:val="Nessun elenco27111"/>
    <w:next w:val="Nessunelenco"/>
    <w:uiPriority w:val="99"/>
    <w:semiHidden/>
    <w:unhideWhenUsed/>
    <w:rsid w:val="00F906DD"/>
  </w:style>
  <w:style w:type="numbering" w:customStyle="1" w:styleId="Nessunelenco34111">
    <w:name w:val="Nessun elenco34111"/>
    <w:next w:val="Nessunelenco"/>
    <w:uiPriority w:val="99"/>
    <w:semiHidden/>
    <w:unhideWhenUsed/>
    <w:rsid w:val="00F906DD"/>
  </w:style>
  <w:style w:type="numbering" w:customStyle="1" w:styleId="Nessunelenco43111">
    <w:name w:val="Nessun elenco43111"/>
    <w:next w:val="Nessunelenco"/>
    <w:uiPriority w:val="99"/>
    <w:semiHidden/>
    <w:unhideWhenUsed/>
    <w:rsid w:val="00F906DD"/>
  </w:style>
  <w:style w:type="numbering" w:customStyle="1" w:styleId="Nessunelenco115111">
    <w:name w:val="Nessun elenco115111"/>
    <w:next w:val="Nessunelenco"/>
    <w:uiPriority w:val="99"/>
    <w:semiHidden/>
    <w:unhideWhenUsed/>
    <w:rsid w:val="00F906DD"/>
  </w:style>
  <w:style w:type="numbering" w:customStyle="1" w:styleId="Nessunelenco53111">
    <w:name w:val="Nessun elenco53111"/>
    <w:next w:val="Nessunelenco"/>
    <w:uiPriority w:val="99"/>
    <w:semiHidden/>
    <w:unhideWhenUsed/>
    <w:rsid w:val="00F906DD"/>
  </w:style>
  <w:style w:type="numbering" w:customStyle="1" w:styleId="Nessunelenco63111">
    <w:name w:val="Nessun elenco63111"/>
    <w:next w:val="Nessunelenco"/>
    <w:uiPriority w:val="99"/>
    <w:semiHidden/>
    <w:unhideWhenUsed/>
    <w:rsid w:val="00F906DD"/>
  </w:style>
  <w:style w:type="numbering" w:customStyle="1" w:styleId="Nessunelenco73111">
    <w:name w:val="Nessun elenco73111"/>
    <w:next w:val="Nessunelenco"/>
    <w:uiPriority w:val="99"/>
    <w:semiHidden/>
    <w:unhideWhenUsed/>
    <w:rsid w:val="00F906DD"/>
  </w:style>
  <w:style w:type="numbering" w:customStyle="1" w:styleId="Nessunelenco82111">
    <w:name w:val="Nessun elenco82111"/>
    <w:next w:val="Nessunelenco"/>
    <w:uiPriority w:val="99"/>
    <w:semiHidden/>
    <w:unhideWhenUsed/>
    <w:rsid w:val="00F906DD"/>
  </w:style>
  <w:style w:type="numbering" w:customStyle="1" w:styleId="Nessunelenco122111">
    <w:name w:val="Nessun elenco122111"/>
    <w:next w:val="Nessunelenco"/>
    <w:uiPriority w:val="99"/>
    <w:semiHidden/>
    <w:unhideWhenUsed/>
    <w:rsid w:val="00F906DD"/>
  </w:style>
  <w:style w:type="numbering" w:customStyle="1" w:styleId="Nessunelenco213111">
    <w:name w:val="Nessun elenco213111"/>
    <w:next w:val="Nessunelenco"/>
    <w:uiPriority w:val="99"/>
    <w:semiHidden/>
    <w:unhideWhenUsed/>
    <w:rsid w:val="00F906DD"/>
  </w:style>
  <w:style w:type="numbering" w:customStyle="1" w:styleId="Nessunelenco313111">
    <w:name w:val="Nessun elenco313111"/>
    <w:next w:val="Nessunelenco"/>
    <w:uiPriority w:val="99"/>
    <w:semiHidden/>
    <w:unhideWhenUsed/>
    <w:rsid w:val="00F906DD"/>
  </w:style>
  <w:style w:type="numbering" w:customStyle="1" w:styleId="Nessunelenco412111">
    <w:name w:val="Nessun elenco412111"/>
    <w:next w:val="Nessunelenco"/>
    <w:uiPriority w:val="99"/>
    <w:semiHidden/>
    <w:unhideWhenUsed/>
    <w:rsid w:val="00F906DD"/>
  </w:style>
  <w:style w:type="numbering" w:customStyle="1" w:styleId="Nessunelenco1114111">
    <w:name w:val="Nessun elenco1114111"/>
    <w:next w:val="Nessunelenco"/>
    <w:uiPriority w:val="99"/>
    <w:semiHidden/>
    <w:unhideWhenUsed/>
    <w:rsid w:val="00F906DD"/>
  </w:style>
  <w:style w:type="numbering" w:customStyle="1" w:styleId="Nessunelenco512111">
    <w:name w:val="Nessun elenco512111"/>
    <w:next w:val="Nessunelenco"/>
    <w:uiPriority w:val="99"/>
    <w:semiHidden/>
    <w:unhideWhenUsed/>
    <w:rsid w:val="00F906DD"/>
  </w:style>
  <w:style w:type="numbering" w:customStyle="1" w:styleId="Nessunelenco612111">
    <w:name w:val="Nessun elenco612111"/>
    <w:next w:val="Nessunelenco"/>
    <w:uiPriority w:val="99"/>
    <w:semiHidden/>
    <w:unhideWhenUsed/>
    <w:rsid w:val="00F906DD"/>
  </w:style>
  <w:style w:type="numbering" w:customStyle="1" w:styleId="Nessunelenco712111">
    <w:name w:val="Nessun elenco712111"/>
    <w:next w:val="Nessunelenco"/>
    <w:uiPriority w:val="99"/>
    <w:semiHidden/>
    <w:unhideWhenUsed/>
    <w:rsid w:val="00F906DD"/>
  </w:style>
  <w:style w:type="numbering" w:customStyle="1" w:styleId="Nessunelenco222111">
    <w:name w:val="Nessun elenco222111"/>
    <w:next w:val="Nessunelenco"/>
    <w:uiPriority w:val="99"/>
    <w:semiHidden/>
    <w:unhideWhenUsed/>
    <w:rsid w:val="00F906DD"/>
  </w:style>
  <w:style w:type="numbering" w:customStyle="1" w:styleId="Nessunelenco1122111">
    <w:name w:val="Nessun elenco1122111"/>
    <w:next w:val="Nessunelenco"/>
    <w:uiPriority w:val="99"/>
    <w:semiHidden/>
    <w:unhideWhenUsed/>
    <w:rsid w:val="00F906DD"/>
  </w:style>
  <w:style w:type="numbering" w:customStyle="1" w:styleId="Nessunelenco2113111">
    <w:name w:val="Nessun elenco2113111"/>
    <w:next w:val="Nessunelenco"/>
    <w:uiPriority w:val="99"/>
    <w:semiHidden/>
    <w:unhideWhenUsed/>
    <w:rsid w:val="00F906DD"/>
  </w:style>
  <w:style w:type="numbering" w:customStyle="1" w:styleId="Nessunelenco322111">
    <w:name w:val="Nessun elenco322111"/>
    <w:next w:val="Nessunelenco"/>
    <w:uiPriority w:val="99"/>
    <w:semiHidden/>
    <w:unhideWhenUsed/>
    <w:rsid w:val="00F906DD"/>
  </w:style>
  <w:style w:type="numbering" w:customStyle="1" w:styleId="Nessunelenco11113111">
    <w:name w:val="Nessun elenco11113111"/>
    <w:next w:val="Nessunelenco"/>
    <w:uiPriority w:val="99"/>
    <w:semiHidden/>
    <w:unhideWhenUsed/>
    <w:rsid w:val="00F906DD"/>
  </w:style>
  <w:style w:type="numbering" w:customStyle="1" w:styleId="Nessunelenco21112111">
    <w:name w:val="Nessun elenco21112111"/>
    <w:next w:val="Nessunelenco"/>
    <w:uiPriority w:val="99"/>
    <w:semiHidden/>
    <w:unhideWhenUsed/>
    <w:rsid w:val="00F906DD"/>
  </w:style>
  <w:style w:type="numbering" w:customStyle="1" w:styleId="Nessunelenco3112111">
    <w:name w:val="Nessun elenco3112111"/>
    <w:next w:val="Nessunelenco"/>
    <w:uiPriority w:val="99"/>
    <w:semiHidden/>
    <w:unhideWhenUsed/>
    <w:rsid w:val="00F906DD"/>
  </w:style>
  <w:style w:type="numbering" w:customStyle="1" w:styleId="Nessunelenco111112111">
    <w:name w:val="Nessun elenco111112111"/>
    <w:next w:val="Nessunelenco"/>
    <w:uiPriority w:val="99"/>
    <w:semiHidden/>
    <w:unhideWhenUsed/>
    <w:rsid w:val="00F906DD"/>
  </w:style>
  <w:style w:type="numbering" w:customStyle="1" w:styleId="Nessunelenco92111">
    <w:name w:val="Nessun elenco92111"/>
    <w:next w:val="Nessunelenco"/>
    <w:uiPriority w:val="99"/>
    <w:semiHidden/>
    <w:unhideWhenUsed/>
    <w:rsid w:val="00F906DD"/>
  </w:style>
  <w:style w:type="numbering" w:customStyle="1" w:styleId="Nessunelenco102111">
    <w:name w:val="Nessun elenco102111"/>
    <w:next w:val="Nessunelenco"/>
    <w:uiPriority w:val="99"/>
    <w:semiHidden/>
    <w:unhideWhenUsed/>
    <w:rsid w:val="00F906DD"/>
  </w:style>
  <w:style w:type="numbering" w:customStyle="1" w:styleId="Nessunelenco131111">
    <w:name w:val="Nessun elenco131111"/>
    <w:next w:val="Nessunelenco"/>
    <w:semiHidden/>
    <w:rsid w:val="00F906DD"/>
  </w:style>
  <w:style w:type="paragraph" w:customStyle="1" w:styleId="yiv2869378913ydp197d46dcmsonormal">
    <w:name w:val="yiv2869378913ydp197d46dcmsonormal"/>
    <w:basedOn w:val="Normale"/>
    <w:rsid w:val="00F906DD"/>
    <w:pPr>
      <w:spacing w:before="100" w:beforeAutospacing="1" w:after="100" w:afterAutospacing="1"/>
    </w:pPr>
    <w:rPr>
      <w:rFonts w:ascii="Times New Roman" w:eastAsia="Times New Roman" w:hAnsi="Times New Roman"/>
      <w:szCs w:val="24"/>
    </w:rPr>
  </w:style>
  <w:style w:type="numbering" w:customStyle="1" w:styleId="Nessunelenco169">
    <w:name w:val="Nessun elenco169"/>
    <w:next w:val="Nessunelenco"/>
    <w:uiPriority w:val="99"/>
    <w:semiHidden/>
    <w:unhideWhenUsed/>
    <w:rsid w:val="00F906DD"/>
  </w:style>
  <w:style w:type="numbering" w:customStyle="1" w:styleId="Nessunelenco170">
    <w:name w:val="Nessun elenco170"/>
    <w:next w:val="Nessunelenco"/>
    <w:uiPriority w:val="99"/>
    <w:semiHidden/>
    <w:unhideWhenUsed/>
    <w:rsid w:val="00F906DD"/>
  </w:style>
  <w:style w:type="character" w:customStyle="1" w:styleId="A3">
    <w:name w:val="A3"/>
    <w:uiPriority w:val="99"/>
    <w:rsid w:val="00F906DD"/>
    <w:rPr>
      <w:rFonts w:cs="Montserrat Medium"/>
      <w:color w:val="000000"/>
      <w:sz w:val="18"/>
      <w:szCs w:val="18"/>
    </w:rPr>
  </w:style>
  <w:style w:type="table" w:customStyle="1" w:styleId="Grigliatabella150">
    <w:name w:val="Griglia tabella150"/>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27">
    <w:name w:val="Griglia tabella1127"/>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49">
    <w:name w:val="Griglia tabella249"/>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30">
    <w:name w:val="Griglia tabella630"/>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16">
    <w:name w:val="Griglia tabella1216"/>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18">
    <w:name w:val="Griglia tabella2118"/>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15">
    <w:name w:val="Griglia tabella3115"/>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18">
    <w:name w:val="Griglia tabella4118"/>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15">
    <w:name w:val="Griglia tabella5115"/>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13">
    <w:name w:val="Griglia tabella1313"/>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14">
    <w:name w:val="Griglia tabella2214"/>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212">
    <w:name w:val="Griglia tabella321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12">
    <w:name w:val="Griglia tabella4212"/>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10">
    <w:name w:val="Griglia tabella1010"/>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510">
    <w:name w:val="Griglia tabella1510"/>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10">
    <w:name w:val="Griglia tabella1610"/>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10">
    <w:name w:val="Griglia tabella1710"/>
    <w:basedOn w:val="Tabellanormale"/>
    <w:next w:val="Grigliatabella"/>
    <w:uiPriority w:val="59"/>
    <w:rsid w:val="00F906DD"/>
    <w:rPr>
      <w:rFonts w:ascii="Times New Roman" w:eastAsia="Times New Roman" w:hAnsi="Times New Roman"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10">
    <w:name w:val="Griglia tabella1810"/>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910">
    <w:name w:val="Griglia tabella1910"/>
    <w:basedOn w:val="Tabellanormale"/>
    <w:next w:val="Grigliatabella"/>
    <w:uiPriority w:val="59"/>
    <w:rsid w:val="00F906D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010">
    <w:name w:val="Griglia tabella2010"/>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19">
    <w:name w:val="Griglia tabella2319"/>
    <w:basedOn w:val="Tabellanormale"/>
    <w:next w:val="Grigliatabella"/>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6">
    <w:name w:val="Griglia tabella11116"/>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13">
    <w:name w:val="Griglia tabella6113"/>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110">
    <w:name w:val="Griglia tabella23110"/>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39">
    <w:name w:val="Griglia tabella1139"/>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410">
    <w:name w:val="Griglia tabella2410"/>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45">
    <w:name w:val="Griglia tabella1145"/>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34">
    <w:name w:val="Griglia tabella634"/>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16">
    <w:name w:val="Griglia tabella3116"/>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19">
    <w:name w:val="Griglia tabella4119"/>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16">
    <w:name w:val="Griglia tabella5116"/>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24">
    <w:name w:val="Griglia tabella724"/>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84">
    <w:name w:val="Griglia tabella284"/>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92">
    <w:name w:val="Griglia tabella292"/>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02">
    <w:name w:val="Griglia tabella302"/>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42">
    <w:name w:val="Griglia tabella342"/>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72">
    <w:name w:val="Griglia tabella1172"/>
    <w:basedOn w:val="Tabellanormale"/>
    <w:next w:val="Grigliatabella"/>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32">
    <w:name w:val="Griglia tabella732"/>
    <w:basedOn w:val="Tabellanormale"/>
    <w:next w:val="Grigliatabella"/>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uiPriority w:val="99"/>
    <w:rsid w:val="00F906DD"/>
    <w:pPr>
      <w:spacing w:line="221" w:lineRule="atLeast"/>
    </w:pPr>
    <w:rPr>
      <w:rFonts w:ascii="DIN-Regular" w:hAnsi="DIN-Regular" w:cs="Times New Roman"/>
      <w:color w:val="auto"/>
    </w:rPr>
  </w:style>
  <w:style w:type="character" w:customStyle="1" w:styleId="CarattereCarattere21">
    <w:name w:val="Carattere Carattere21"/>
    <w:rsid w:val="00F906DD"/>
    <w:rPr>
      <w:lang w:val="it-IT" w:eastAsia="ar-SA" w:bidi="ar-SA"/>
    </w:rPr>
  </w:style>
  <w:style w:type="character" w:customStyle="1" w:styleId="Menzionenonrisolta1">
    <w:name w:val="Menzione non risolta1"/>
    <w:uiPriority w:val="99"/>
    <w:semiHidden/>
    <w:unhideWhenUsed/>
    <w:rsid w:val="00F906DD"/>
    <w:rPr>
      <w:color w:val="808080"/>
      <w:shd w:val="clear" w:color="auto" w:fill="E6E6E6"/>
    </w:rPr>
  </w:style>
  <w:style w:type="paragraph" w:customStyle="1" w:styleId="Paragrafoelenco11">
    <w:name w:val="Paragrafo elenco11"/>
    <w:basedOn w:val="Normale"/>
    <w:rsid w:val="00F906DD"/>
    <w:pPr>
      <w:spacing w:after="200" w:line="276" w:lineRule="auto"/>
      <w:ind w:left="720"/>
    </w:pPr>
    <w:rPr>
      <w:rFonts w:ascii="Calibri" w:eastAsia="Times New Roman" w:hAnsi="Calibri"/>
      <w:sz w:val="22"/>
      <w:szCs w:val="22"/>
      <w:lang w:eastAsia="en-US"/>
    </w:rPr>
  </w:style>
  <w:style w:type="character" w:customStyle="1" w:styleId="CarattereCarattere1">
    <w:name w:val="Carattere Carattere1"/>
    <w:semiHidden/>
    <w:rsid w:val="00F906DD"/>
    <w:rPr>
      <w:rFonts w:ascii="Thorndale" w:eastAsia="HG Mincho Light J" w:hAnsi="Thorndale"/>
      <w:color w:val="000000"/>
      <w:lang w:val="it-IT" w:eastAsia="it-IT" w:bidi="ar-SA"/>
    </w:rPr>
  </w:style>
  <w:style w:type="character" w:customStyle="1" w:styleId="Menzionenonrisolta2">
    <w:name w:val="Menzione non risolta2"/>
    <w:uiPriority w:val="99"/>
    <w:semiHidden/>
    <w:unhideWhenUsed/>
    <w:rsid w:val="00F906DD"/>
    <w:rPr>
      <w:color w:val="605E5C"/>
      <w:shd w:val="clear" w:color="auto" w:fill="E1DFDD"/>
    </w:rPr>
  </w:style>
  <w:style w:type="character" w:customStyle="1" w:styleId="Menzionenonrisolta3">
    <w:name w:val="Menzione non risolta3"/>
    <w:uiPriority w:val="99"/>
    <w:semiHidden/>
    <w:unhideWhenUsed/>
    <w:rsid w:val="00F906DD"/>
    <w:rPr>
      <w:color w:val="605E5C"/>
      <w:shd w:val="clear" w:color="auto" w:fill="E1DFDD"/>
    </w:rPr>
  </w:style>
  <w:style w:type="character" w:customStyle="1" w:styleId="Menzionenonrisolta4">
    <w:name w:val="Menzione non risolta4"/>
    <w:uiPriority w:val="99"/>
    <w:semiHidden/>
    <w:unhideWhenUsed/>
    <w:rsid w:val="00F906DD"/>
    <w:rPr>
      <w:color w:val="605E5C"/>
      <w:shd w:val="clear" w:color="auto" w:fill="E1DFDD"/>
    </w:rPr>
  </w:style>
  <w:style w:type="paragraph" w:customStyle="1" w:styleId="paragraph">
    <w:name w:val="paragraph"/>
    <w:basedOn w:val="Normale"/>
    <w:rsid w:val="00F906DD"/>
    <w:rPr>
      <w:rFonts w:ascii="Calibri" w:eastAsia="Calibri" w:hAnsi="Calibri" w:cs="Calibri"/>
      <w:sz w:val="22"/>
      <w:szCs w:val="22"/>
    </w:rPr>
  </w:style>
  <w:style w:type="character" w:customStyle="1" w:styleId="numeropagina0">
    <w:name w:val="numeropagina"/>
    <w:rsid w:val="00F906DD"/>
  </w:style>
  <w:style w:type="paragraph" w:customStyle="1" w:styleId="titolo0">
    <w:name w:val="titolo"/>
    <w:basedOn w:val="Normale"/>
    <w:rsid w:val="00F906DD"/>
    <w:pPr>
      <w:spacing w:before="100" w:beforeAutospacing="1" w:after="100" w:afterAutospacing="1"/>
    </w:pPr>
    <w:rPr>
      <w:rFonts w:ascii="Times New Roman" w:eastAsia="Times New Roman" w:hAnsi="Times New Roman"/>
      <w:szCs w:val="24"/>
    </w:rPr>
  </w:style>
  <w:style w:type="character" w:customStyle="1" w:styleId="Nessuno">
    <w:name w:val="Nessuno"/>
    <w:rsid w:val="00F906DD"/>
  </w:style>
  <w:style w:type="table" w:customStyle="1" w:styleId="Grigliatabella100">
    <w:name w:val="Griglia tabella100"/>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0">
    <w:name w:val="Griglia tabella160"/>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19">
    <w:name w:val="Griglia tabella2119"/>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17">
    <w:name w:val="Griglia tabella3117"/>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20">
    <w:name w:val="Griglia tabella4120"/>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17">
    <w:name w:val="Griglia tabella5117"/>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12">
    <w:name w:val="Griglia tabella712"/>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52">
    <w:name w:val="Griglia tabella252"/>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46">
    <w:name w:val="Griglia tabella1146"/>
    <w:basedOn w:val="Tabellanormale"/>
    <w:next w:val="Grigliatabella"/>
    <w:uiPriority w:val="59"/>
    <w:rsid w:val="00F906DD"/>
    <w:pPr>
      <w:spacing w:afterAutospacing="1"/>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62">
    <w:name w:val="Griglia tabella262"/>
    <w:basedOn w:val="Tabellanormale"/>
    <w:next w:val="Grigliatabella"/>
    <w:uiPriority w:val="59"/>
    <w:rsid w:val="00F906DD"/>
    <w:pPr>
      <w:spacing w:afterAutospacing="1"/>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32">
    <w:name w:val="Griglia tabella332"/>
    <w:basedOn w:val="Tabellanormale"/>
    <w:next w:val="Grigliatabella"/>
    <w:uiPriority w:val="59"/>
    <w:rsid w:val="00F906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52">
    <w:name w:val="Griglia tabella1152"/>
    <w:basedOn w:val="Tabellanormale"/>
    <w:next w:val="Grigliatabella"/>
    <w:uiPriority w:val="59"/>
    <w:rsid w:val="00F906DD"/>
    <w:pPr>
      <w:spacing w:afterAutospacing="1"/>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110">
    <w:name w:val="Griglia tabella21110"/>
    <w:basedOn w:val="Tabellanormale"/>
    <w:next w:val="Grigliatabella"/>
    <w:uiPriority w:val="59"/>
    <w:rsid w:val="00F906DD"/>
    <w:pPr>
      <w:spacing w:afterAutospacing="1"/>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32">
    <w:name w:val="Griglia tabella432"/>
    <w:basedOn w:val="Tabellanormale"/>
    <w:next w:val="Grigliatabella"/>
    <w:uiPriority w:val="59"/>
    <w:rsid w:val="00F906DD"/>
    <w:pPr>
      <w:spacing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110">
    <w:name w:val="Griglia tabella41110"/>
    <w:basedOn w:val="Tabellanormale"/>
    <w:next w:val="Grigliatabella"/>
    <w:uiPriority w:val="59"/>
    <w:rsid w:val="00F906DD"/>
    <w:pPr>
      <w:spacing w:afterAutospacing="1"/>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32">
    <w:name w:val="Griglia tabella532"/>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17">
    <w:name w:val="Griglia tabella1217"/>
    <w:basedOn w:val="Tabellanormale"/>
    <w:next w:val="Grigliatabella"/>
    <w:uiPriority w:val="59"/>
    <w:rsid w:val="00F906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635">
    <w:name w:val="Griglia tabella635"/>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314">
    <w:name w:val="Griglia tabella1314"/>
    <w:basedOn w:val="Tabellanormale"/>
    <w:next w:val="Grigliatabella"/>
    <w:uiPriority w:val="59"/>
    <w:rsid w:val="00F906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713">
    <w:name w:val="Griglia tabella713"/>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412">
    <w:name w:val="Griglia tabella1412"/>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15">
    <w:name w:val="Griglia tabella2215"/>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213">
    <w:name w:val="Griglia tabella4213"/>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812">
    <w:name w:val="Griglia tabella812"/>
    <w:basedOn w:val="Tabellanormale"/>
    <w:next w:val="Grigliatabella"/>
    <w:uiPriority w:val="59"/>
    <w:rsid w:val="00F906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512">
    <w:name w:val="Griglia tabella1512"/>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12">
    <w:name w:val="Griglia tabella912"/>
    <w:basedOn w:val="Tabellanormale"/>
    <w:next w:val="Grigliatabella"/>
    <w:uiPriority w:val="59"/>
    <w:rsid w:val="00F906D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012">
    <w:name w:val="Griglia tabella1012"/>
    <w:basedOn w:val="Tabellanormale"/>
    <w:next w:val="Grigliatabella"/>
    <w:uiPriority w:val="59"/>
    <w:rsid w:val="00F906D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612">
    <w:name w:val="Griglia tabella1612"/>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712">
    <w:name w:val="Griglia tabella1712"/>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812">
    <w:name w:val="Griglia tabella1812"/>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22">
    <w:name w:val="Griglia tabella2322"/>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213">
    <w:name w:val="Griglia tabella3213"/>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212">
    <w:name w:val="Griglia tabella5212"/>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14">
    <w:name w:val="Griglia tabella6114"/>
    <w:basedOn w:val="Tabellanormale"/>
    <w:next w:val="Grigliatabella"/>
    <w:uiPriority w:val="59"/>
    <w:rsid w:val="00F906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912">
    <w:name w:val="Griglia tabella1912"/>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412">
    <w:name w:val="Griglia tabella2412"/>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012">
    <w:name w:val="Griglia tabella2012"/>
    <w:basedOn w:val="Tabellanormale"/>
    <w:next w:val="Grigliatabella"/>
    <w:uiPriority w:val="59"/>
    <w:rsid w:val="00F906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17">
    <w:name w:val="Griglia tabella11117"/>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43">
    <w:name w:val="Griglia tabella343"/>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212">
    <w:name w:val="Griglia tabella6212"/>
    <w:basedOn w:val="Tabellanormale"/>
    <w:next w:val="Grigliatabella"/>
    <w:uiPriority w:val="59"/>
    <w:rsid w:val="00F906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1312">
    <w:name w:val="Griglia tabella11312"/>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85">
    <w:name w:val="Griglia tabella285"/>
    <w:basedOn w:val="Tabellanormale"/>
    <w:next w:val="Grigliatabella"/>
    <w:uiPriority w:val="59"/>
    <w:rsid w:val="00F906DD"/>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93">
    <w:name w:val="Griglia tabella293"/>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03">
    <w:name w:val="Griglia tabella303"/>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73">
    <w:name w:val="Griglia tabella1173"/>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18">
    <w:name w:val="Griglia tabella3118"/>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118">
    <w:name w:val="Griglia tabella5118"/>
    <w:basedOn w:val="Tabellanormale"/>
    <w:next w:val="Grigliatabella"/>
    <w:uiPriority w:val="59"/>
    <w:rsid w:val="00F906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3112">
    <w:name w:val="Griglia tabella23112"/>
    <w:basedOn w:val="Tabellanormale"/>
    <w:next w:val="Grigliatabella"/>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25">
    <w:name w:val="Griglia tabella725"/>
    <w:basedOn w:val="Tabellanormale"/>
    <w:next w:val="Grigliatabella"/>
    <w:uiPriority w:val="39"/>
    <w:rsid w:val="00F906D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33">
    <w:name w:val="Griglia tabella733"/>
    <w:basedOn w:val="Tabellanormale"/>
    <w:next w:val="Grigliatabella"/>
    <w:uiPriority w:val="59"/>
    <w:rsid w:val="00F9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F906DD"/>
    <w:rPr>
      <w:rFonts w:ascii="Calibri" w:eastAsia="Calibri" w:hAnsi="Calibri" w:cs="Calibri"/>
      <w:sz w:val="22"/>
      <w:szCs w:val="22"/>
    </w:rPr>
  </w:style>
  <w:style w:type="table" w:customStyle="1" w:styleId="Grigliatabella170">
    <w:name w:val="Griglia tabella170"/>
    <w:basedOn w:val="Tabellanormale"/>
    <w:next w:val="Grigliatabella"/>
    <w:uiPriority w:val="59"/>
    <w:rsid w:val="00F90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906D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906DD"/>
    <w:pPr>
      <w:widowControl w:val="0"/>
      <w:autoSpaceDE w:val="0"/>
      <w:autoSpaceDN w:val="0"/>
      <w:spacing w:line="209" w:lineRule="exact"/>
      <w:jc w:val="right"/>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479">
      <w:bodyDiv w:val="1"/>
      <w:marLeft w:val="0"/>
      <w:marRight w:val="0"/>
      <w:marTop w:val="0"/>
      <w:marBottom w:val="0"/>
      <w:divBdr>
        <w:top w:val="none" w:sz="0" w:space="0" w:color="auto"/>
        <w:left w:val="none" w:sz="0" w:space="0" w:color="auto"/>
        <w:bottom w:val="none" w:sz="0" w:space="0" w:color="auto"/>
        <w:right w:val="none" w:sz="0" w:space="0" w:color="auto"/>
      </w:divBdr>
    </w:div>
    <w:div w:id="56318263">
      <w:bodyDiv w:val="1"/>
      <w:marLeft w:val="0"/>
      <w:marRight w:val="0"/>
      <w:marTop w:val="0"/>
      <w:marBottom w:val="0"/>
      <w:divBdr>
        <w:top w:val="none" w:sz="0" w:space="0" w:color="auto"/>
        <w:left w:val="none" w:sz="0" w:space="0" w:color="auto"/>
        <w:bottom w:val="none" w:sz="0" w:space="0" w:color="auto"/>
        <w:right w:val="none" w:sz="0" w:space="0" w:color="auto"/>
      </w:divBdr>
    </w:div>
    <w:div w:id="68311261">
      <w:bodyDiv w:val="1"/>
      <w:marLeft w:val="0"/>
      <w:marRight w:val="0"/>
      <w:marTop w:val="0"/>
      <w:marBottom w:val="0"/>
      <w:divBdr>
        <w:top w:val="none" w:sz="0" w:space="0" w:color="auto"/>
        <w:left w:val="none" w:sz="0" w:space="0" w:color="auto"/>
        <w:bottom w:val="none" w:sz="0" w:space="0" w:color="auto"/>
        <w:right w:val="none" w:sz="0" w:space="0" w:color="auto"/>
      </w:divBdr>
    </w:div>
    <w:div w:id="77214646">
      <w:bodyDiv w:val="1"/>
      <w:marLeft w:val="0"/>
      <w:marRight w:val="0"/>
      <w:marTop w:val="0"/>
      <w:marBottom w:val="0"/>
      <w:divBdr>
        <w:top w:val="none" w:sz="0" w:space="0" w:color="auto"/>
        <w:left w:val="none" w:sz="0" w:space="0" w:color="auto"/>
        <w:bottom w:val="none" w:sz="0" w:space="0" w:color="auto"/>
        <w:right w:val="none" w:sz="0" w:space="0" w:color="auto"/>
      </w:divBdr>
    </w:div>
    <w:div w:id="84348445">
      <w:bodyDiv w:val="1"/>
      <w:marLeft w:val="0"/>
      <w:marRight w:val="0"/>
      <w:marTop w:val="0"/>
      <w:marBottom w:val="0"/>
      <w:divBdr>
        <w:top w:val="none" w:sz="0" w:space="0" w:color="auto"/>
        <w:left w:val="none" w:sz="0" w:space="0" w:color="auto"/>
        <w:bottom w:val="none" w:sz="0" w:space="0" w:color="auto"/>
        <w:right w:val="none" w:sz="0" w:space="0" w:color="auto"/>
      </w:divBdr>
    </w:div>
    <w:div w:id="87653789">
      <w:bodyDiv w:val="1"/>
      <w:marLeft w:val="0"/>
      <w:marRight w:val="0"/>
      <w:marTop w:val="0"/>
      <w:marBottom w:val="0"/>
      <w:divBdr>
        <w:top w:val="none" w:sz="0" w:space="0" w:color="auto"/>
        <w:left w:val="none" w:sz="0" w:space="0" w:color="auto"/>
        <w:bottom w:val="none" w:sz="0" w:space="0" w:color="auto"/>
        <w:right w:val="none" w:sz="0" w:space="0" w:color="auto"/>
      </w:divBdr>
    </w:div>
    <w:div w:id="97721798">
      <w:bodyDiv w:val="1"/>
      <w:marLeft w:val="0"/>
      <w:marRight w:val="0"/>
      <w:marTop w:val="0"/>
      <w:marBottom w:val="0"/>
      <w:divBdr>
        <w:top w:val="none" w:sz="0" w:space="0" w:color="auto"/>
        <w:left w:val="none" w:sz="0" w:space="0" w:color="auto"/>
        <w:bottom w:val="none" w:sz="0" w:space="0" w:color="auto"/>
        <w:right w:val="none" w:sz="0" w:space="0" w:color="auto"/>
      </w:divBdr>
    </w:div>
    <w:div w:id="121003852">
      <w:bodyDiv w:val="1"/>
      <w:marLeft w:val="0"/>
      <w:marRight w:val="0"/>
      <w:marTop w:val="0"/>
      <w:marBottom w:val="0"/>
      <w:divBdr>
        <w:top w:val="none" w:sz="0" w:space="0" w:color="auto"/>
        <w:left w:val="none" w:sz="0" w:space="0" w:color="auto"/>
        <w:bottom w:val="none" w:sz="0" w:space="0" w:color="auto"/>
        <w:right w:val="none" w:sz="0" w:space="0" w:color="auto"/>
      </w:divBdr>
    </w:div>
    <w:div w:id="123930128">
      <w:bodyDiv w:val="1"/>
      <w:marLeft w:val="0"/>
      <w:marRight w:val="0"/>
      <w:marTop w:val="0"/>
      <w:marBottom w:val="0"/>
      <w:divBdr>
        <w:top w:val="none" w:sz="0" w:space="0" w:color="auto"/>
        <w:left w:val="none" w:sz="0" w:space="0" w:color="auto"/>
        <w:bottom w:val="none" w:sz="0" w:space="0" w:color="auto"/>
        <w:right w:val="none" w:sz="0" w:space="0" w:color="auto"/>
      </w:divBdr>
    </w:div>
    <w:div w:id="134881852">
      <w:bodyDiv w:val="1"/>
      <w:marLeft w:val="0"/>
      <w:marRight w:val="0"/>
      <w:marTop w:val="0"/>
      <w:marBottom w:val="0"/>
      <w:divBdr>
        <w:top w:val="none" w:sz="0" w:space="0" w:color="auto"/>
        <w:left w:val="none" w:sz="0" w:space="0" w:color="auto"/>
        <w:bottom w:val="none" w:sz="0" w:space="0" w:color="auto"/>
        <w:right w:val="none" w:sz="0" w:space="0" w:color="auto"/>
      </w:divBdr>
    </w:div>
    <w:div w:id="139465937">
      <w:bodyDiv w:val="1"/>
      <w:marLeft w:val="0"/>
      <w:marRight w:val="0"/>
      <w:marTop w:val="0"/>
      <w:marBottom w:val="0"/>
      <w:divBdr>
        <w:top w:val="none" w:sz="0" w:space="0" w:color="auto"/>
        <w:left w:val="none" w:sz="0" w:space="0" w:color="auto"/>
        <w:bottom w:val="none" w:sz="0" w:space="0" w:color="auto"/>
        <w:right w:val="none" w:sz="0" w:space="0" w:color="auto"/>
      </w:divBdr>
    </w:div>
    <w:div w:id="151221268">
      <w:bodyDiv w:val="1"/>
      <w:marLeft w:val="0"/>
      <w:marRight w:val="0"/>
      <w:marTop w:val="0"/>
      <w:marBottom w:val="0"/>
      <w:divBdr>
        <w:top w:val="none" w:sz="0" w:space="0" w:color="auto"/>
        <w:left w:val="none" w:sz="0" w:space="0" w:color="auto"/>
        <w:bottom w:val="none" w:sz="0" w:space="0" w:color="auto"/>
        <w:right w:val="none" w:sz="0" w:space="0" w:color="auto"/>
      </w:divBdr>
    </w:div>
    <w:div w:id="160432642">
      <w:bodyDiv w:val="1"/>
      <w:marLeft w:val="0"/>
      <w:marRight w:val="0"/>
      <w:marTop w:val="0"/>
      <w:marBottom w:val="0"/>
      <w:divBdr>
        <w:top w:val="none" w:sz="0" w:space="0" w:color="auto"/>
        <w:left w:val="none" w:sz="0" w:space="0" w:color="auto"/>
        <w:bottom w:val="none" w:sz="0" w:space="0" w:color="auto"/>
        <w:right w:val="none" w:sz="0" w:space="0" w:color="auto"/>
      </w:divBdr>
    </w:div>
    <w:div w:id="165755567">
      <w:bodyDiv w:val="1"/>
      <w:marLeft w:val="0"/>
      <w:marRight w:val="0"/>
      <w:marTop w:val="0"/>
      <w:marBottom w:val="0"/>
      <w:divBdr>
        <w:top w:val="none" w:sz="0" w:space="0" w:color="auto"/>
        <w:left w:val="none" w:sz="0" w:space="0" w:color="auto"/>
        <w:bottom w:val="none" w:sz="0" w:space="0" w:color="auto"/>
        <w:right w:val="none" w:sz="0" w:space="0" w:color="auto"/>
      </w:divBdr>
    </w:div>
    <w:div w:id="177158307">
      <w:bodyDiv w:val="1"/>
      <w:marLeft w:val="0"/>
      <w:marRight w:val="0"/>
      <w:marTop w:val="0"/>
      <w:marBottom w:val="0"/>
      <w:divBdr>
        <w:top w:val="none" w:sz="0" w:space="0" w:color="auto"/>
        <w:left w:val="none" w:sz="0" w:space="0" w:color="auto"/>
        <w:bottom w:val="none" w:sz="0" w:space="0" w:color="auto"/>
        <w:right w:val="none" w:sz="0" w:space="0" w:color="auto"/>
      </w:divBdr>
    </w:div>
    <w:div w:id="180702921">
      <w:bodyDiv w:val="1"/>
      <w:marLeft w:val="0"/>
      <w:marRight w:val="0"/>
      <w:marTop w:val="0"/>
      <w:marBottom w:val="0"/>
      <w:divBdr>
        <w:top w:val="none" w:sz="0" w:space="0" w:color="auto"/>
        <w:left w:val="none" w:sz="0" w:space="0" w:color="auto"/>
        <w:bottom w:val="none" w:sz="0" w:space="0" w:color="auto"/>
        <w:right w:val="none" w:sz="0" w:space="0" w:color="auto"/>
      </w:divBdr>
    </w:div>
    <w:div w:id="185678037">
      <w:bodyDiv w:val="1"/>
      <w:marLeft w:val="0"/>
      <w:marRight w:val="0"/>
      <w:marTop w:val="0"/>
      <w:marBottom w:val="0"/>
      <w:divBdr>
        <w:top w:val="none" w:sz="0" w:space="0" w:color="auto"/>
        <w:left w:val="none" w:sz="0" w:space="0" w:color="auto"/>
        <w:bottom w:val="none" w:sz="0" w:space="0" w:color="auto"/>
        <w:right w:val="none" w:sz="0" w:space="0" w:color="auto"/>
      </w:divBdr>
    </w:div>
    <w:div w:id="194272673">
      <w:bodyDiv w:val="1"/>
      <w:marLeft w:val="0"/>
      <w:marRight w:val="0"/>
      <w:marTop w:val="0"/>
      <w:marBottom w:val="0"/>
      <w:divBdr>
        <w:top w:val="none" w:sz="0" w:space="0" w:color="auto"/>
        <w:left w:val="none" w:sz="0" w:space="0" w:color="auto"/>
        <w:bottom w:val="none" w:sz="0" w:space="0" w:color="auto"/>
        <w:right w:val="none" w:sz="0" w:space="0" w:color="auto"/>
      </w:divBdr>
    </w:div>
    <w:div w:id="197594433">
      <w:bodyDiv w:val="1"/>
      <w:marLeft w:val="0"/>
      <w:marRight w:val="0"/>
      <w:marTop w:val="0"/>
      <w:marBottom w:val="0"/>
      <w:divBdr>
        <w:top w:val="none" w:sz="0" w:space="0" w:color="auto"/>
        <w:left w:val="none" w:sz="0" w:space="0" w:color="auto"/>
        <w:bottom w:val="none" w:sz="0" w:space="0" w:color="auto"/>
        <w:right w:val="none" w:sz="0" w:space="0" w:color="auto"/>
      </w:divBdr>
    </w:div>
    <w:div w:id="218634887">
      <w:bodyDiv w:val="1"/>
      <w:marLeft w:val="0"/>
      <w:marRight w:val="0"/>
      <w:marTop w:val="0"/>
      <w:marBottom w:val="0"/>
      <w:divBdr>
        <w:top w:val="none" w:sz="0" w:space="0" w:color="auto"/>
        <w:left w:val="none" w:sz="0" w:space="0" w:color="auto"/>
        <w:bottom w:val="none" w:sz="0" w:space="0" w:color="auto"/>
        <w:right w:val="none" w:sz="0" w:space="0" w:color="auto"/>
      </w:divBdr>
    </w:div>
    <w:div w:id="230310378">
      <w:bodyDiv w:val="1"/>
      <w:marLeft w:val="0"/>
      <w:marRight w:val="0"/>
      <w:marTop w:val="0"/>
      <w:marBottom w:val="0"/>
      <w:divBdr>
        <w:top w:val="none" w:sz="0" w:space="0" w:color="auto"/>
        <w:left w:val="none" w:sz="0" w:space="0" w:color="auto"/>
        <w:bottom w:val="none" w:sz="0" w:space="0" w:color="auto"/>
        <w:right w:val="none" w:sz="0" w:space="0" w:color="auto"/>
      </w:divBdr>
    </w:div>
    <w:div w:id="239171763">
      <w:bodyDiv w:val="1"/>
      <w:marLeft w:val="0"/>
      <w:marRight w:val="0"/>
      <w:marTop w:val="0"/>
      <w:marBottom w:val="0"/>
      <w:divBdr>
        <w:top w:val="none" w:sz="0" w:space="0" w:color="auto"/>
        <w:left w:val="none" w:sz="0" w:space="0" w:color="auto"/>
        <w:bottom w:val="none" w:sz="0" w:space="0" w:color="auto"/>
        <w:right w:val="none" w:sz="0" w:space="0" w:color="auto"/>
      </w:divBdr>
    </w:div>
    <w:div w:id="239870637">
      <w:bodyDiv w:val="1"/>
      <w:marLeft w:val="0"/>
      <w:marRight w:val="0"/>
      <w:marTop w:val="0"/>
      <w:marBottom w:val="0"/>
      <w:divBdr>
        <w:top w:val="none" w:sz="0" w:space="0" w:color="auto"/>
        <w:left w:val="none" w:sz="0" w:space="0" w:color="auto"/>
        <w:bottom w:val="none" w:sz="0" w:space="0" w:color="auto"/>
        <w:right w:val="none" w:sz="0" w:space="0" w:color="auto"/>
      </w:divBdr>
    </w:div>
    <w:div w:id="241836017">
      <w:bodyDiv w:val="1"/>
      <w:marLeft w:val="0"/>
      <w:marRight w:val="0"/>
      <w:marTop w:val="0"/>
      <w:marBottom w:val="0"/>
      <w:divBdr>
        <w:top w:val="none" w:sz="0" w:space="0" w:color="auto"/>
        <w:left w:val="none" w:sz="0" w:space="0" w:color="auto"/>
        <w:bottom w:val="none" w:sz="0" w:space="0" w:color="auto"/>
        <w:right w:val="none" w:sz="0" w:space="0" w:color="auto"/>
      </w:divBdr>
    </w:div>
    <w:div w:id="243493077">
      <w:bodyDiv w:val="1"/>
      <w:marLeft w:val="0"/>
      <w:marRight w:val="0"/>
      <w:marTop w:val="0"/>
      <w:marBottom w:val="0"/>
      <w:divBdr>
        <w:top w:val="none" w:sz="0" w:space="0" w:color="auto"/>
        <w:left w:val="none" w:sz="0" w:space="0" w:color="auto"/>
        <w:bottom w:val="none" w:sz="0" w:space="0" w:color="auto"/>
        <w:right w:val="none" w:sz="0" w:space="0" w:color="auto"/>
      </w:divBdr>
    </w:div>
    <w:div w:id="261039468">
      <w:bodyDiv w:val="1"/>
      <w:marLeft w:val="0"/>
      <w:marRight w:val="0"/>
      <w:marTop w:val="0"/>
      <w:marBottom w:val="0"/>
      <w:divBdr>
        <w:top w:val="none" w:sz="0" w:space="0" w:color="auto"/>
        <w:left w:val="none" w:sz="0" w:space="0" w:color="auto"/>
        <w:bottom w:val="none" w:sz="0" w:space="0" w:color="auto"/>
        <w:right w:val="none" w:sz="0" w:space="0" w:color="auto"/>
      </w:divBdr>
    </w:div>
    <w:div w:id="274335834">
      <w:bodyDiv w:val="1"/>
      <w:marLeft w:val="0"/>
      <w:marRight w:val="0"/>
      <w:marTop w:val="0"/>
      <w:marBottom w:val="0"/>
      <w:divBdr>
        <w:top w:val="none" w:sz="0" w:space="0" w:color="auto"/>
        <w:left w:val="none" w:sz="0" w:space="0" w:color="auto"/>
        <w:bottom w:val="none" w:sz="0" w:space="0" w:color="auto"/>
        <w:right w:val="none" w:sz="0" w:space="0" w:color="auto"/>
      </w:divBdr>
    </w:div>
    <w:div w:id="286861337">
      <w:bodyDiv w:val="1"/>
      <w:marLeft w:val="0"/>
      <w:marRight w:val="0"/>
      <w:marTop w:val="0"/>
      <w:marBottom w:val="0"/>
      <w:divBdr>
        <w:top w:val="none" w:sz="0" w:space="0" w:color="auto"/>
        <w:left w:val="none" w:sz="0" w:space="0" w:color="auto"/>
        <w:bottom w:val="none" w:sz="0" w:space="0" w:color="auto"/>
        <w:right w:val="none" w:sz="0" w:space="0" w:color="auto"/>
      </w:divBdr>
    </w:div>
    <w:div w:id="290014269">
      <w:bodyDiv w:val="1"/>
      <w:marLeft w:val="0"/>
      <w:marRight w:val="0"/>
      <w:marTop w:val="0"/>
      <w:marBottom w:val="0"/>
      <w:divBdr>
        <w:top w:val="none" w:sz="0" w:space="0" w:color="auto"/>
        <w:left w:val="none" w:sz="0" w:space="0" w:color="auto"/>
        <w:bottom w:val="none" w:sz="0" w:space="0" w:color="auto"/>
        <w:right w:val="none" w:sz="0" w:space="0" w:color="auto"/>
      </w:divBdr>
    </w:div>
    <w:div w:id="300770608">
      <w:bodyDiv w:val="1"/>
      <w:marLeft w:val="0"/>
      <w:marRight w:val="0"/>
      <w:marTop w:val="0"/>
      <w:marBottom w:val="0"/>
      <w:divBdr>
        <w:top w:val="none" w:sz="0" w:space="0" w:color="auto"/>
        <w:left w:val="none" w:sz="0" w:space="0" w:color="auto"/>
        <w:bottom w:val="none" w:sz="0" w:space="0" w:color="auto"/>
        <w:right w:val="none" w:sz="0" w:space="0" w:color="auto"/>
      </w:divBdr>
    </w:div>
    <w:div w:id="314141532">
      <w:bodyDiv w:val="1"/>
      <w:marLeft w:val="0"/>
      <w:marRight w:val="0"/>
      <w:marTop w:val="0"/>
      <w:marBottom w:val="0"/>
      <w:divBdr>
        <w:top w:val="none" w:sz="0" w:space="0" w:color="auto"/>
        <w:left w:val="none" w:sz="0" w:space="0" w:color="auto"/>
        <w:bottom w:val="none" w:sz="0" w:space="0" w:color="auto"/>
        <w:right w:val="none" w:sz="0" w:space="0" w:color="auto"/>
      </w:divBdr>
    </w:div>
    <w:div w:id="318272175">
      <w:bodyDiv w:val="1"/>
      <w:marLeft w:val="0"/>
      <w:marRight w:val="0"/>
      <w:marTop w:val="0"/>
      <w:marBottom w:val="0"/>
      <w:divBdr>
        <w:top w:val="none" w:sz="0" w:space="0" w:color="auto"/>
        <w:left w:val="none" w:sz="0" w:space="0" w:color="auto"/>
        <w:bottom w:val="none" w:sz="0" w:space="0" w:color="auto"/>
        <w:right w:val="none" w:sz="0" w:space="0" w:color="auto"/>
      </w:divBdr>
    </w:div>
    <w:div w:id="323319492">
      <w:bodyDiv w:val="1"/>
      <w:marLeft w:val="0"/>
      <w:marRight w:val="0"/>
      <w:marTop w:val="0"/>
      <w:marBottom w:val="0"/>
      <w:divBdr>
        <w:top w:val="none" w:sz="0" w:space="0" w:color="auto"/>
        <w:left w:val="none" w:sz="0" w:space="0" w:color="auto"/>
        <w:bottom w:val="none" w:sz="0" w:space="0" w:color="auto"/>
        <w:right w:val="none" w:sz="0" w:space="0" w:color="auto"/>
      </w:divBdr>
    </w:div>
    <w:div w:id="323968658">
      <w:bodyDiv w:val="1"/>
      <w:marLeft w:val="0"/>
      <w:marRight w:val="0"/>
      <w:marTop w:val="0"/>
      <w:marBottom w:val="0"/>
      <w:divBdr>
        <w:top w:val="none" w:sz="0" w:space="0" w:color="auto"/>
        <w:left w:val="none" w:sz="0" w:space="0" w:color="auto"/>
        <w:bottom w:val="none" w:sz="0" w:space="0" w:color="auto"/>
        <w:right w:val="none" w:sz="0" w:space="0" w:color="auto"/>
      </w:divBdr>
    </w:div>
    <w:div w:id="379979738">
      <w:bodyDiv w:val="1"/>
      <w:marLeft w:val="0"/>
      <w:marRight w:val="0"/>
      <w:marTop w:val="0"/>
      <w:marBottom w:val="0"/>
      <w:divBdr>
        <w:top w:val="none" w:sz="0" w:space="0" w:color="auto"/>
        <w:left w:val="none" w:sz="0" w:space="0" w:color="auto"/>
        <w:bottom w:val="none" w:sz="0" w:space="0" w:color="auto"/>
        <w:right w:val="none" w:sz="0" w:space="0" w:color="auto"/>
      </w:divBdr>
    </w:div>
    <w:div w:id="390009250">
      <w:bodyDiv w:val="1"/>
      <w:marLeft w:val="0"/>
      <w:marRight w:val="0"/>
      <w:marTop w:val="0"/>
      <w:marBottom w:val="0"/>
      <w:divBdr>
        <w:top w:val="none" w:sz="0" w:space="0" w:color="auto"/>
        <w:left w:val="none" w:sz="0" w:space="0" w:color="auto"/>
        <w:bottom w:val="none" w:sz="0" w:space="0" w:color="auto"/>
        <w:right w:val="none" w:sz="0" w:space="0" w:color="auto"/>
      </w:divBdr>
    </w:div>
    <w:div w:id="394162620">
      <w:bodyDiv w:val="1"/>
      <w:marLeft w:val="0"/>
      <w:marRight w:val="0"/>
      <w:marTop w:val="0"/>
      <w:marBottom w:val="0"/>
      <w:divBdr>
        <w:top w:val="none" w:sz="0" w:space="0" w:color="auto"/>
        <w:left w:val="none" w:sz="0" w:space="0" w:color="auto"/>
        <w:bottom w:val="none" w:sz="0" w:space="0" w:color="auto"/>
        <w:right w:val="none" w:sz="0" w:space="0" w:color="auto"/>
      </w:divBdr>
    </w:div>
    <w:div w:id="403995830">
      <w:bodyDiv w:val="1"/>
      <w:marLeft w:val="0"/>
      <w:marRight w:val="0"/>
      <w:marTop w:val="0"/>
      <w:marBottom w:val="0"/>
      <w:divBdr>
        <w:top w:val="none" w:sz="0" w:space="0" w:color="auto"/>
        <w:left w:val="none" w:sz="0" w:space="0" w:color="auto"/>
        <w:bottom w:val="none" w:sz="0" w:space="0" w:color="auto"/>
        <w:right w:val="none" w:sz="0" w:space="0" w:color="auto"/>
      </w:divBdr>
    </w:div>
    <w:div w:id="404180390">
      <w:bodyDiv w:val="1"/>
      <w:marLeft w:val="0"/>
      <w:marRight w:val="0"/>
      <w:marTop w:val="0"/>
      <w:marBottom w:val="0"/>
      <w:divBdr>
        <w:top w:val="none" w:sz="0" w:space="0" w:color="auto"/>
        <w:left w:val="none" w:sz="0" w:space="0" w:color="auto"/>
        <w:bottom w:val="none" w:sz="0" w:space="0" w:color="auto"/>
        <w:right w:val="none" w:sz="0" w:space="0" w:color="auto"/>
      </w:divBdr>
    </w:div>
    <w:div w:id="416751247">
      <w:bodyDiv w:val="1"/>
      <w:marLeft w:val="0"/>
      <w:marRight w:val="0"/>
      <w:marTop w:val="0"/>
      <w:marBottom w:val="0"/>
      <w:divBdr>
        <w:top w:val="none" w:sz="0" w:space="0" w:color="auto"/>
        <w:left w:val="none" w:sz="0" w:space="0" w:color="auto"/>
        <w:bottom w:val="none" w:sz="0" w:space="0" w:color="auto"/>
        <w:right w:val="none" w:sz="0" w:space="0" w:color="auto"/>
      </w:divBdr>
    </w:div>
    <w:div w:id="432937258">
      <w:bodyDiv w:val="1"/>
      <w:marLeft w:val="0"/>
      <w:marRight w:val="0"/>
      <w:marTop w:val="0"/>
      <w:marBottom w:val="0"/>
      <w:divBdr>
        <w:top w:val="none" w:sz="0" w:space="0" w:color="auto"/>
        <w:left w:val="none" w:sz="0" w:space="0" w:color="auto"/>
        <w:bottom w:val="none" w:sz="0" w:space="0" w:color="auto"/>
        <w:right w:val="none" w:sz="0" w:space="0" w:color="auto"/>
      </w:divBdr>
    </w:div>
    <w:div w:id="449280563">
      <w:bodyDiv w:val="1"/>
      <w:marLeft w:val="0"/>
      <w:marRight w:val="0"/>
      <w:marTop w:val="0"/>
      <w:marBottom w:val="0"/>
      <w:divBdr>
        <w:top w:val="none" w:sz="0" w:space="0" w:color="auto"/>
        <w:left w:val="none" w:sz="0" w:space="0" w:color="auto"/>
        <w:bottom w:val="none" w:sz="0" w:space="0" w:color="auto"/>
        <w:right w:val="none" w:sz="0" w:space="0" w:color="auto"/>
      </w:divBdr>
    </w:div>
    <w:div w:id="461190756">
      <w:bodyDiv w:val="1"/>
      <w:marLeft w:val="0"/>
      <w:marRight w:val="0"/>
      <w:marTop w:val="0"/>
      <w:marBottom w:val="0"/>
      <w:divBdr>
        <w:top w:val="none" w:sz="0" w:space="0" w:color="auto"/>
        <w:left w:val="none" w:sz="0" w:space="0" w:color="auto"/>
        <w:bottom w:val="none" w:sz="0" w:space="0" w:color="auto"/>
        <w:right w:val="none" w:sz="0" w:space="0" w:color="auto"/>
      </w:divBdr>
    </w:div>
    <w:div w:id="463890292">
      <w:bodyDiv w:val="1"/>
      <w:marLeft w:val="0"/>
      <w:marRight w:val="0"/>
      <w:marTop w:val="0"/>
      <w:marBottom w:val="0"/>
      <w:divBdr>
        <w:top w:val="none" w:sz="0" w:space="0" w:color="auto"/>
        <w:left w:val="none" w:sz="0" w:space="0" w:color="auto"/>
        <w:bottom w:val="none" w:sz="0" w:space="0" w:color="auto"/>
        <w:right w:val="none" w:sz="0" w:space="0" w:color="auto"/>
      </w:divBdr>
    </w:div>
    <w:div w:id="465589430">
      <w:bodyDiv w:val="1"/>
      <w:marLeft w:val="0"/>
      <w:marRight w:val="0"/>
      <w:marTop w:val="0"/>
      <w:marBottom w:val="0"/>
      <w:divBdr>
        <w:top w:val="none" w:sz="0" w:space="0" w:color="auto"/>
        <w:left w:val="none" w:sz="0" w:space="0" w:color="auto"/>
        <w:bottom w:val="none" w:sz="0" w:space="0" w:color="auto"/>
        <w:right w:val="none" w:sz="0" w:space="0" w:color="auto"/>
      </w:divBdr>
    </w:div>
    <w:div w:id="478036957">
      <w:bodyDiv w:val="1"/>
      <w:marLeft w:val="0"/>
      <w:marRight w:val="0"/>
      <w:marTop w:val="0"/>
      <w:marBottom w:val="0"/>
      <w:divBdr>
        <w:top w:val="none" w:sz="0" w:space="0" w:color="auto"/>
        <w:left w:val="none" w:sz="0" w:space="0" w:color="auto"/>
        <w:bottom w:val="none" w:sz="0" w:space="0" w:color="auto"/>
        <w:right w:val="none" w:sz="0" w:space="0" w:color="auto"/>
      </w:divBdr>
    </w:div>
    <w:div w:id="488636938">
      <w:bodyDiv w:val="1"/>
      <w:marLeft w:val="0"/>
      <w:marRight w:val="0"/>
      <w:marTop w:val="0"/>
      <w:marBottom w:val="0"/>
      <w:divBdr>
        <w:top w:val="none" w:sz="0" w:space="0" w:color="auto"/>
        <w:left w:val="none" w:sz="0" w:space="0" w:color="auto"/>
        <w:bottom w:val="none" w:sz="0" w:space="0" w:color="auto"/>
        <w:right w:val="none" w:sz="0" w:space="0" w:color="auto"/>
      </w:divBdr>
    </w:div>
    <w:div w:id="500850242">
      <w:bodyDiv w:val="1"/>
      <w:marLeft w:val="0"/>
      <w:marRight w:val="0"/>
      <w:marTop w:val="0"/>
      <w:marBottom w:val="0"/>
      <w:divBdr>
        <w:top w:val="none" w:sz="0" w:space="0" w:color="auto"/>
        <w:left w:val="none" w:sz="0" w:space="0" w:color="auto"/>
        <w:bottom w:val="none" w:sz="0" w:space="0" w:color="auto"/>
        <w:right w:val="none" w:sz="0" w:space="0" w:color="auto"/>
      </w:divBdr>
    </w:div>
    <w:div w:id="512841975">
      <w:bodyDiv w:val="1"/>
      <w:marLeft w:val="0"/>
      <w:marRight w:val="0"/>
      <w:marTop w:val="0"/>
      <w:marBottom w:val="0"/>
      <w:divBdr>
        <w:top w:val="none" w:sz="0" w:space="0" w:color="auto"/>
        <w:left w:val="none" w:sz="0" w:space="0" w:color="auto"/>
        <w:bottom w:val="none" w:sz="0" w:space="0" w:color="auto"/>
        <w:right w:val="none" w:sz="0" w:space="0" w:color="auto"/>
      </w:divBdr>
    </w:div>
    <w:div w:id="516388653">
      <w:bodyDiv w:val="1"/>
      <w:marLeft w:val="0"/>
      <w:marRight w:val="0"/>
      <w:marTop w:val="0"/>
      <w:marBottom w:val="0"/>
      <w:divBdr>
        <w:top w:val="none" w:sz="0" w:space="0" w:color="auto"/>
        <w:left w:val="none" w:sz="0" w:space="0" w:color="auto"/>
        <w:bottom w:val="none" w:sz="0" w:space="0" w:color="auto"/>
        <w:right w:val="none" w:sz="0" w:space="0" w:color="auto"/>
      </w:divBdr>
    </w:div>
    <w:div w:id="524684047">
      <w:bodyDiv w:val="1"/>
      <w:marLeft w:val="0"/>
      <w:marRight w:val="0"/>
      <w:marTop w:val="0"/>
      <w:marBottom w:val="0"/>
      <w:divBdr>
        <w:top w:val="none" w:sz="0" w:space="0" w:color="auto"/>
        <w:left w:val="none" w:sz="0" w:space="0" w:color="auto"/>
        <w:bottom w:val="none" w:sz="0" w:space="0" w:color="auto"/>
        <w:right w:val="none" w:sz="0" w:space="0" w:color="auto"/>
      </w:divBdr>
    </w:div>
    <w:div w:id="530148583">
      <w:bodyDiv w:val="1"/>
      <w:marLeft w:val="0"/>
      <w:marRight w:val="0"/>
      <w:marTop w:val="0"/>
      <w:marBottom w:val="0"/>
      <w:divBdr>
        <w:top w:val="none" w:sz="0" w:space="0" w:color="auto"/>
        <w:left w:val="none" w:sz="0" w:space="0" w:color="auto"/>
        <w:bottom w:val="none" w:sz="0" w:space="0" w:color="auto"/>
        <w:right w:val="none" w:sz="0" w:space="0" w:color="auto"/>
      </w:divBdr>
    </w:div>
    <w:div w:id="541870224">
      <w:bodyDiv w:val="1"/>
      <w:marLeft w:val="0"/>
      <w:marRight w:val="0"/>
      <w:marTop w:val="0"/>
      <w:marBottom w:val="0"/>
      <w:divBdr>
        <w:top w:val="none" w:sz="0" w:space="0" w:color="auto"/>
        <w:left w:val="none" w:sz="0" w:space="0" w:color="auto"/>
        <w:bottom w:val="none" w:sz="0" w:space="0" w:color="auto"/>
        <w:right w:val="none" w:sz="0" w:space="0" w:color="auto"/>
      </w:divBdr>
    </w:div>
    <w:div w:id="544369301">
      <w:bodyDiv w:val="1"/>
      <w:marLeft w:val="0"/>
      <w:marRight w:val="0"/>
      <w:marTop w:val="0"/>
      <w:marBottom w:val="0"/>
      <w:divBdr>
        <w:top w:val="none" w:sz="0" w:space="0" w:color="auto"/>
        <w:left w:val="none" w:sz="0" w:space="0" w:color="auto"/>
        <w:bottom w:val="none" w:sz="0" w:space="0" w:color="auto"/>
        <w:right w:val="none" w:sz="0" w:space="0" w:color="auto"/>
      </w:divBdr>
    </w:div>
    <w:div w:id="568618074">
      <w:bodyDiv w:val="1"/>
      <w:marLeft w:val="0"/>
      <w:marRight w:val="0"/>
      <w:marTop w:val="0"/>
      <w:marBottom w:val="0"/>
      <w:divBdr>
        <w:top w:val="none" w:sz="0" w:space="0" w:color="auto"/>
        <w:left w:val="none" w:sz="0" w:space="0" w:color="auto"/>
        <w:bottom w:val="none" w:sz="0" w:space="0" w:color="auto"/>
        <w:right w:val="none" w:sz="0" w:space="0" w:color="auto"/>
      </w:divBdr>
    </w:div>
    <w:div w:id="573703947">
      <w:bodyDiv w:val="1"/>
      <w:marLeft w:val="0"/>
      <w:marRight w:val="0"/>
      <w:marTop w:val="0"/>
      <w:marBottom w:val="0"/>
      <w:divBdr>
        <w:top w:val="none" w:sz="0" w:space="0" w:color="auto"/>
        <w:left w:val="none" w:sz="0" w:space="0" w:color="auto"/>
        <w:bottom w:val="none" w:sz="0" w:space="0" w:color="auto"/>
        <w:right w:val="none" w:sz="0" w:space="0" w:color="auto"/>
      </w:divBdr>
    </w:div>
    <w:div w:id="576130457">
      <w:bodyDiv w:val="1"/>
      <w:marLeft w:val="0"/>
      <w:marRight w:val="0"/>
      <w:marTop w:val="0"/>
      <w:marBottom w:val="0"/>
      <w:divBdr>
        <w:top w:val="none" w:sz="0" w:space="0" w:color="auto"/>
        <w:left w:val="none" w:sz="0" w:space="0" w:color="auto"/>
        <w:bottom w:val="none" w:sz="0" w:space="0" w:color="auto"/>
        <w:right w:val="none" w:sz="0" w:space="0" w:color="auto"/>
      </w:divBdr>
    </w:div>
    <w:div w:id="579751309">
      <w:bodyDiv w:val="1"/>
      <w:marLeft w:val="0"/>
      <w:marRight w:val="0"/>
      <w:marTop w:val="0"/>
      <w:marBottom w:val="0"/>
      <w:divBdr>
        <w:top w:val="none" w:sz="0" w:space="0" w:color="auto"/>
        <w:left w:val="none" w:sz="0" w:space="0" w:color="auto"/>
        <w:bottom w:val="none" w:sz="0" w:space="0" w:color="auto"/>
        <w:right w:val="none" w:sz="0" w:space="0" w:color="auto"/>
      </w:divBdr>
    </w:div>
    <w:div w:id="599408766">
      <w:bodyDiv w:val="1"/>
      <w:marLeft w:val="0"/>
      <w:marRight w:val="0"/>
      <w:marTop w:val="0"/>
      <w:marBottom w:val="0"/>
      <w:divBdr>
        <w:top w:val="none" w:sz="0" w:space="0" w:color="auto"/>
        <w:left w:val="none" w:sz="0" w:space="0" w:color="auto"/>
        <w:bottom w:val="none" w:sz="0" w:space="0" w:color="auto"/>
        <w:right w:val="none" w:sz="0" w:space="0" w:color="auto"/>
      </w:divBdr>
    </w:div>
    <w:div w:id="612715750">
      <w:bodyDiv w:val="1"/>
      <w:marLeft w:val="0"/>
      <w:marRight w:val="0"/>
      <w:marTop w:val="0"/>
      <w:marBottom w:val="0"/>
      <w:divBdr>
        <w:top w:val="none" w:sz="0" w:space="0" w:color="auto"/>
        <w:left w:val="none" w:sz="0" w:space="0" w:color="auto"/>
        <w:bottom w:val="none" w:sz="0" w:space="0" w:color="auto"/>
        <w:right w:val="none" w:sz="0" w:space="0" w:color="auto"/>
      </w:divBdr>
    </w:div>
    <w:div w:id="622661035">
      <w:bodyDiv w:val="1"/>
      <w:marLeft w:val="0"/>
      <w:marRight w:val="0"/>
      <w:marTop w:val="0"/>
      <w:marBottom w:val="0"/>
      <w:divBdr>
        <w:top w:val="none" w:sz="0" w:space="0" w:color="auto"/>
        <w:left w:val="none" w:sz="0" w:space="0" w:color="auto"/>
        <w:bottom w:val="none" w:sz="0" w:space="0" w:color="auto"/>
        <w:right w:val="none" w:sz="0" w:space="0" w:color="auto"/>
      </w:divBdr>
    </w:div>
    <w:div w:id="648680457">
      <w:bodyDiv w:val="1"/>
      <w:marLeft w:val="0"/>
      <w:marRight w:val="0"/>
      <w:marTop w:val="0"/>
      <w:marBottom w:val="0"/>
      <w:divBdr>
        <w:top w:val="none" w:sz="0" w:space="0" w:color="auto"/>
        <w:left w:val="none" w:sz="0" w:space="0" w:color="auto"/>
        <w:bottom w:val="none" w:sz="0" w:space="0" w:color="auto"/>
        <w:right w:val="none" w:sz="0" w:space="0" w:color="auto"/>
      </w:divBdr>
    </w:div>
    <w:div w:id="667095098">
      <w:bodyDiv w:val="1"/>
      <w:marLeft w:val="0"/>
      <w:marRight w:val="0"/>
      <w:marTop w:val="0"/>
      <w:marBottom w:val="0"/>
      <w:divBdr>
        <w:top w:val="none" w:sz="0" w:space="0" w:color="auto"/>
        <w:left w:val="none" w:sz="0" w:space="0" w:color="auto"/>
        <w:bottom w:val="none" w:sz="0" w:space="0" w:color="auto"/>
        <w:right w:val="none" w:sz="0" w:space="0" w:color="auto"/>
      </w:divBdr>
    </w:div>
    <w:div w:id="668797680">
      <w:bodyDiv w:val="1"/>
      <w:marLeft w:val="0"/>
      <w:marRight w:val="0"/>
      <w:marTop w:val="0"/>
      <w:marBottom w:val="0"/>
      <w:divBdr>
        <w:top w:val="none" w:sz="0" w:space="0" w:color="auto"/>
        <w:left w:val="none" w:sz="0" w:space="0" w:color="auto"/>
        <w:bottom w:val="none" w:sz="0" w:space="0" w:color="auto"/>
        <w:right w:val="none" w:sz="0" w:space="0" w:color="auto"/>
      </w:divBdr>
    </w:div>
    <w:div w:id="782728662">
      <w:bodyDiv w:val="1"/>
      <w:marLeft w:val="0"/>
      <w:marRight w:val="0"/>
      <w:marTop w:val="0"/>
      <w:marBottom w:val="0"/>
      <w:divBdr>
        <w:top w:val="none" w:sz="0" w:space="0" w:color="auto"/>
        <w:left w:val="none" w:sz="0" w:space="0" w:color="auto"/>
        <w:bottom w:val="none" w:sz="0" w:space="0" w:color="auto"/>
        <w:right w:val="none" w:sz="0" w:space="0" w:color="auto"/>
      </w:divBdr>
    </w:div>
    <w:div w:id="793207897">
      <w:bodyDiv w:val="1"/>
      <w:marLeft w:val="0"/>
      <w:marRight w:val="0"/>
      <w:marTop w:val="0"/>
      <w:marBottom w:val="0"/>
      <w:divBdr>
        <w:top w:val="none" w:sz="0" w:space="0" w:color="auto"/>
        <w:left w:val="none" w:sz="0" w:space="0" w:color="auto"/>
        <w:bottom w:val="none" w:sz="0" w:space="0" w:color="auto"/>
        <w:right w:val="none" w:sz="0" w:space="0" w:color="auto"/>
      </w:divBdr>
    </w:div>
    <w:div w:id="805120867">
      <w:bodyDiv w:val="1"/>
      <w:marLeft w:val="0"/>
      <w:marRight w:val="0"/>
      <w:marTop w:val="0"/>
      <w:marBottom w:val="0"/>
      <w:divBdr>
        <w:top w:val="none" w:sz="0" w:space="0" w:color="auto"/>
        <w:left w:val="none" w:sz="0" w:space="0" w:color="auto"/>
        <w:bottom w:val="none" w:sz="0" w:space="0" w:color="auto"/>
        <w:right w:val="none" w:sz="0" w:space="0" w:color="auto"/>
      </w:divBdr>
    </w:div>
    <w:div w:id="812530094">
      <w:bodyDiv w:val="1"/>
      <w:marLeft w:val="0"/>
      <w:marRight w:val="0"/>
      <w:marTop w:val="0"/>
      <w:marBottom w:val="0"/>
      <w:divBdr>
        <w:top w:val="none" w:sz="0" w:space="0" w:color="auto"/>
        <w:left w:val="none" w:sz="0" w:space="0" w:color="auto"/>
        <w:bottom w:val="none" w:sz="0" w:space="0" w:color="auto"/>
        <w:right w:val="none" w:sz="0" w:space="0" w:color="auto"/>
      </w:divBdr>
    </w:div>
    <w:div w:id="818234471">
      <w:bodyDiv w:val="1"/>
      <w:marLeft w:val="0"/>
      <w:marRight w:val="0"/>
      <w:marTop w:val="0"/>
      <w:marBottom w:val="0"/>
      <w:divBdr>
        <w:top w:val="none" w:sz="0" w:space="0" w:color="auto"/>
        <w:left w:val="none" w:sz="0" w:space="0" w:color="auto"/>
        <w:bottom w:val="none" w:sz="0" w:space="0" w:color="auto"/>
        <w:right w:val="none" w:sz="0" w:space="0" w:color="auto"/>
      </w:divBdr>
    </w:div>
    <w:div w:id="827523481">
      <w:bodyDiv w:val="1"/>
      <w:marLeft w:val="0"/>
      <w:marRight w:val="0"/>
      <w:marTop w:val="0"/>
      <w:marBottom w:val="0"/>
      <w:divBdr>
        <w:top w:val="none" w:sz="0" w:space="0" w:color="auto"/>
        <w:left w:val="none" w:sz="0" w:space="0" w:color="auto"/>
        <w:bottom w:val="none" w:sz="0" w:space="0" w:color="auto"/>
        <w:right w:val="none" w:sz="0" w:space="0" w:color="auto"/>
      </w:divBdr>
    </w:div>
    <w:div w:id="829054860">
      <w:bodyDiv w:val="1"/>
      <w:marLeft w:val="0"/>
      <w:marRight w:val="0"/>
      <w:marTop w:val="0"/>
      <w:marBottom w:val="0"/>
      <w:divBdr>
        <w:top w:val="none" w:sz="0" w:space="0" w:color="auto"/>
        <w:left w:val="none" w:sz="0" w:space="0" w:color="auto"/>
        <w:bottom w:val="none" w:sz="0" w:space="0" w:color="auto"/>
        <w:right w:val="none" w:sz="0" w:space="0" w:color="auto"/>
      </w:divBdr>
    </w:div>
    <w:div w:id="840655048">
      <w:bodyDiv w:val="1"/>
      <w:marLeft w:val="0"/>
      <w:marRight w:val="0"/>
      <w:marTop w:val="0"/>
      <w:marBottom w:val="0"/>
      <w:divBdr>
        <w:top w:val="none" w:sz="0" w:space="0" w:color="auto"/>
        <w:left w:val="none" w:sz="0" w:space="0" w:color="auto"/>
        <w:bottom w:val="none" w:sz="0" w:space="0" w:color="auto"/>
        <w:right w:val="none" w:sz="0" w:space="0" w:color="auto"/>
      </w:divBdr>
    </w:div>
    <w:div w:id="858157537">
      <w:bodyDiv w:val="1"/>
      <w:marLeft w:val="0"/>
      <w:marRight w:val="0"/>
      <w:marTop w:val="0"/>
      <w:marBottom w:val="0"/>
      <w:divBdr>
        <w:top w:val="none" w:sz="0" w:space="0" w:color="auto"/>
        <w:left w:val="none" w:sz="0" w:space="0" w:color="auto"/>
        <w:bottom w:val="none" w:sz="0" w:space="0" w:color="auto"/>
        <w:right w:val="none" w:sz="0" w:space="0" w:color="auto"/>
      </w:divBdr>
    </w:div>
    <w:div w:id="859854287">
      <w:bodyDiv w:val="1"/>
      <w:marLeft w:val="0"/>
      <w:marRight w:val="0"/>
      <w:marTop w:val="0"/>
      <w:marBottom w:val="0"/>
      <w:divBdr>
        <w:top w:val="none" w:sz="0" w:space="0" w:color="auto"/>
        <w:left w:val="none" w:sz="0" w:space="0" w:color="auto"/>
        <w:bottom w:val="none" w:sz="0" w:space="0" w:color="auto"/>
        <w:right w:val="none" w:sz="0" w:space="0" w:color="auto"/>
      </w:divBdr>
    </w:div>
    <w:div w:id="876160558">
      <w:bodyDiv w:val="1"/>
      <w:marLeft w:val="0"/>
      <w:marRight w:val="0"/>
      <w:marTop w:val="0"/>
      <w:marBottom w:val="0"/>
      <w:divBdr>
        <w:top w:val="none" w:sz="0" w:space="0" w:color="auto"/>
        <w:left w:val="none" w:sz="0" w:space="0" w:color="auto"/>
        <w:bottom w:val="none" w:sz="0" w:space="0" w:color="auto"/>
        <w:right w:val="none" w:sz="0" w:space="0" w:color="auto"/>
      </w:divBdr>
    </w:div>
    <w:div w:id="877428501">
      <w:bodyDiv w:val="1"/>
      <w:marLeft w:val="0"/>
      <w:marRight w:val="0"/>
      <w:marTop w:val="0"/>
      <w:marBottom w:val="0"/>
      <w:divBdr>
        <w:top w:val="none" w:sz="0" w:space="0" w:color="auto"/>
        <w:left w:val="none" w:sz="0" w:space="0" w:color="auto"/>
        <w:bottom w:val="none" w:sz="0" w:space="0" w:color="auto"/>
        <w:right w:val="none" w:sz="0" w:space="0" w:color="auto"/>
      </w:divBdr>
    </w:div>
    <w:div w:id="879366549">
      <w:bodyDiv w:val="1"/>
      <w:marLeft w:val="0"/>
      <w:marRight w:val="0"/>
      <w:marTop w:val="0"/>
      <w:marBottom w:val="0"/>
      <w:divBdr>
        <w:top w:val="none" w:sz="0" w:space="0" w:color="auto"/>
        <w:left w:val="none" w:sz="0" w:space="0" w:color="auto"/>
        <w:bottom w:val="none" w:sz="0" w:space="0" w:color="auto"/>
        <w:right w:val="none" w:sz="0" w:space="0" w:color="auto"/>
      </w:divBdr>
    </w:div>
    <w:div w:id="880285091">
      <w:bodyDiv w:val="1"/>
      <w:marLeft w:val="0"/>
      <w:marRight w:val="0"/>
      <w:marTop w:val="0"/>
      <w:marBottom w:val="0"/>
      <w:divBdr>
        <w:top w:val="none" w:sz="0" w:space="0" w:color="auto"/>
        <w:left w:val="none" w:sz="0" w:space="0" w:color="auto"/>
        <w:bottom w:val="none" w:sz="0" w:space="0" w:color="auto"/>
        <w:right w:val="none" w:sz="0" w:space="0" w:color="auto"/>
      </w:divBdr>
    </w:div>
    <w:div w:id="888491417">
      <w:bodyDiv w:val="1"/>
      <w:marLeft w:val="0"/>
      <w:marRight w:val="0"/>
      <w:marTop w:val="0"/>
      <w:marBottom w:val="0"/>
      <w:divBdr>
        <w:top w:val="none" w:sz="0" w:space="0" w:color="auto"/>
        <w:left w:val="none" w:sz="0" w:space="0" w:color="auto"/>
        <w:bottom w:val="none" w:sz="0" w:space="0" w:color="auto"/>
        <w:right w:val="none" w:sz="0" w:space="0" w:color="auto"/>
      </w:divBdr>
    </w:div>
    <w:div w:id="921179529">
      <w:bodyDiv w:val="1"/>
      <w:marLeft w:val="0"/>
      <w:marRight w:val="0"/>
      <w:marTop w:val="0"/>
      <w:marBottom w:val="0"/>
      <w:divBdr>
        <w:top w:val="none" w:sz="0" w:space="0" w:color="auto"/>
        <w:left w:val="none" w:sz="0" w:space="0" w:color="auto"/>
        <w:bottom w:val="none" w:sz="0" w:space="0" w:color="auto"/>
        <w:right w:val="none" w:sz="0" w:space="0" w:color="auto"/>
      </w:divBdr>
    </w:div>
    <w:div w:id="924454033">
      <w:bodyDiv w:val="1"/>
      <w:marLeft w:val="0"/>
      <w:marRight w:val="0"/>
      <w:marTop w:val="0"/>
      <w:marBottom w:val="0"/>
      <w:divBdr>
        <w:top w:val="none" w:sz="0" w:space="0" w:color="auto"/>
        <w:left w:val="none" w:sz="0" w:space="0" w:color="auto"/>
        <w:bottom w:val="none" w:sz="0" w:space="0" w:color="auto"/>
        <w:right w:val="none" w:sz="0" w:space="0" w:color="auto"/>
      </w:divBdr>
    </w:div>
    <w:div w:id="952443916">
      <w:bodyDiv w:val="1"/>
      <w:marLeft w:val="0"/>
      <w:marRight w:val="0"/>
      <w:marTop w:val="0"/>
      <w:marBottom w:val="0"/>
      <w:divBdr>
        <w:top w:val="none" w:sz="0" w:space="0" w:color="auto"/>
        <w:left w:val="none" w:sz="0" w:space="0" w:color="auto"/>
        <w:bottom w:val="none" w:sz="0" w:space="0" w:color="auto"/>
        <w:right w:val="none" w:sz="0" w:space="0" w:color="auto"/>
      </w:divBdr>
    </w:div>
    <w:div w:id="954560931">
      <w:bodyDiv w:val="1"/>
      <w:marLeft w:val="0"/>
      <w:marRight w:val="0"/>
      <w:marTop w:val="0"/>
      <w:marBottom w:val="0"/>
      <w:divBdr>
        <w:top w:val="none" w:sz="0" w:space="0" w:color="auto"/>
        <w:left w:val="none" w:sz="0" w:space="0" w:color="auto"/>
        <w:bottom w:val="none" w:sz="0" w:space="0" w:color="auto"/>
        <w:right w:val="none" w:sz="0" w:space="0" w:color="auto"/>
      </w:divBdr>
    </w:div>
    <w:div w:id="968976221">
      <w:bodyDiv w:val="1"/>
      <w:marLeft w:val="0"/>
      <w:marRight w:val="0"/>
      <w:marTop w:val="0"/>
      <w:marBottom w:val="0"/>
      <w:divBdr>
        <w:top w:val="none" w:sz="0" w:space="0" w:color="auto"/>
        <w:left w:val="none" w:sz="0" w:space="0" w:color="auto"/>
        <w:bottom w:val="none" w:sz="0" w:space="0" w:color="auto"/>
        <w:right w:val="none" w:sz="0" w:space="0" w:color="auto"/>
      </w:divBdr>
    </w:div>
    <w:div w:id="974680655">
      <w:bodyDiv w:val="1"/>
      <w:marLeft w:val="0"/>
      <w:marRight w:val="0"/>
      <w:marTop w:val="0"/>
      <w:marBottom w:val="0"/>
      <w:divBdr>
        <w:top w:val="none" w:sz="0" w:space="0" w:color="auto"/>
        <w:left w:val="none" w:sz="0" w:space="0" w:color="auto"/>
        <w:bottom w:val="none" w:sz="0" w:space="0" w:color="auto"/>
        <w:right w:val="none" w:sz="0" w:space="0" w:color="auto"/>
      </w:divBdr>
    </w:div>
    <w:div w:id="984510373">
      <w:bodyDiv w:val="1"/>
      <w:marLeft w:val="0"/>
      <w:marRight w:val="0"/>
      <w:marTop w:val="0"/>
      <w:marBottom w:val="0"/>
      <w:divBdr>
        <w:top w:val="none" w:sz="0" w:space="0" w:color="auto"/>
        <w:left w:val="none" w:sz="0" w:space="0" w:color="auto"/>
        <w:bottom w:val="none" w:sz="0" w:space="0" w:color="auto"/>
        <w:right w:val="none" w:sz="0" w:space="0" w:color="auto"/>
      </w:divBdr>
    </w:div>
    <w:div w:id="985624149">
      <w:bodyDiv w:val="1"/>
      <w:marLeft w:val="0"/>
      <w:marRight w:val="0"/>
      <w:marTop w:val="0"/>
      <w:marBottom w:val="0"/>
      <w:divBdr>
        <w:top w:val="none" w:sz="0" w:space="0" w:color="auto"/>
        <w:left w:val="none" w:sz="0" w:space="0" w:color="auto"/>
        <w:bottom w:val="none" w:sz="0" w:space="0" w:color="auto"/>
        <w:right w:val="none" w:sz="0" w:space="0" w:color="auto"/>
      </w:divBdr>
    </w:div>
    <w:div w:id="1040057377">
      <w:bodyDiv w:val="1"/>
      <w:marLeft w:val="0"/>
      <w:marRight w:val="0"/>
      <w:marTop w:val="0"/>
      <w:marBottom w:val="0"/>
      <w:divBdr>
        <w:top w:val="none" w:sz="0" w:space="0" w:color="auto"/>
        <w:left w:val="none" w:sz="0" w:space="0" w:color="auto"/>
        <w:bottom w:val="none" w:sz="0" w:space="0" w:color="auto"/>
        <w:right w:val="none" w:sz="0" w:space="0" w:color="auto"/>
      </w:divBdr>
    </w:div>
    <w:div w:id="1045104892">
      <w:bodyDiv w:val="1"/>
      <w:marLeft w:val="0"/>
      <w:marRight w:val="0"/>
      <w:marTop w:val="0"/>
      <w:marBottom w:val="0"/>
      <w:divBdr>
        <w:top w:val="none" w:sz="0" w:space="0" w:color="auto"/>
        <w:left w:val="none" w:sz="0" w:space="0" w:color="auto"/>
        <w:bottom w:val="none" w:sz="0" w:space="0" w:color="auto"/>
        <w:right w:val="none" w:sz="0" w:space="0" w:color="auto"/>
      </w:divBdr>
    </w:div>
    <w:div w:id="1064181554">
      <w:bodyDiv w:val="1"/>
      <w:marLeft w:val="0"/>
      <w:marRight w:val="0"/>
      <w:marTop w:val="0"/>
      <w:marBottom w:val="0"/>
      <w:divBdr>
        <w:top w:val="none" w:sz="0" w:space="0" w:color="auto"/>
        <w:left w:val="none" w:sz="0" w:space="0" w:color="auto"/>
        <w:bottom w:val="none" w:sz="0" w:space="0" w:color="auto"/>
        <w:right w:val="none" w:sz="0" w:space="0" w:color="auto"/>
      </w:divBdr>
    </w:div>
    <w:div w:id="1065369686">
      <w:bodyDiv w:val="1"/>
      <w:marLeft w:val="0"/>
      <w:marRight w:val="0"/>
      <w:marTop w:val="0"/>
      <w:marBottom w:val="0"/>
      <w:divBdr>
        <w:top w:val="none" w:sz="0" w:space="0" w:color="auto"/>
        <w:left w:val="none" w:sz="0" w:space="0" w:color="auto"/>
        <w:bottom w:val="none" w:sz="0" w:space="0" w:color="auto"/>
        <w:right w:val="none" w:sz="0" w:space="0" w:color="auto"/>
      </w:divBdr>
    </w:div>
    <w:div w:id="1079644215">
      <w:bodyDiv w:val="1"/>
      <w:marLeft w:val="0"/>
      <w:marRight w:val="0"/>
      <w:marTop w:val="0"/>
      <w:marBottom w:val="0"/>
      <w:divBdr>
        <w:top w:val="none" w:sz="0" w:space="0" w:color="auto"/>
        <w:left w:val="none" w:sz="0" w:space="0" w:color="auto"/>
        <w:bottom w:val="none" w:sz="0" w:space="0" w:color="auto"/>
        <w:right w:val="none" w:sz="0" w:space="0" w:color="auto"/>
      </w:divBdr>
    </w:div>
    <w:div w:id="1100370132">
      <w:bodyDiv w:val="1"/>
      <w:marLeft w:val="0"/>
      <w:marRight w:val="0"/>
      <w:marTop w:val="0"/>
      <w:marBottom w:val="0"/>
      <w:divBdr>
        <w:top w:val="none" w:sz="0" w:space="0" w:color="auto"/>
        <w:left w:val="none" w:sz="0" w:space="0" w:color="auto"/>
        <w:bottom w:val="none" w:sz="0" w:space="0" w:color="auto"/>
        <w:right w:val="none" w:sz="0" w:space="0" w:color="auto"/>
      </w:divBdr>
    </w:div>
    <w:div w:id="1104376726">
      <w:bodyDiv w:val="1"/>
      <w:marLeft w:val="0"/>
      <w:marRight w:val="0"/>
      <w:marTop w:val="0"/>
      <w:marBottom w:val="0"/>
      <w:divBdr>
        <w:top w:val="none" w:sz="0" w:space="0" w:color="auto"/>
        <w:left w:val="none" w:sz="0" w:space="0" w:color="auto"/>
        <w:bottom w:val="none" w:sz="0" w:space="0" w:color="auto"/>
        <w:right w:val="none" w:sz="0" w:space="0" w:color="auto"/>
      </w:divBdr>
    </w:div>
    <w:div w:id="1116406518">
      <w:bodyDiv w:val="1"/>
      <w:marLeft w:val="0"/>
      <w:marRight w:val="0"/>
      <w:marTop w:val="0"/>
      <w:marBottom w:val="0"/>
      <w:divBdr>
        <w:top w:val="none" w:sz="0" w:space="0" w:color="auto"/>
        <w:left w:val="none" w:sz="0" w:space="0" w:color="auto"/>
        <w:bottom w:val="none" w:sz="0" w:space="0" w:color="auto"/>
        <w:right w:val="none" w:sz="0" w:space="0" w:color="auto"/>
      </w:divBdr>
    </w:div>
    <w:div w:id="1125586948">
      <w:bodyDiv w:val="1"/>
      <w:marLeft w:val="0"/>
      <w:marRight w:val="0"/>
      <w:marTop w:val="0"/>
      <w:marBottom w:val="0"/>
      <w:divBdr>
        <w:top w:val="none" w:sz="0" w:space="0" w:color="auto"/>
        <w:left w:val="none" w:sz="0" w:space="0" w:color="auto"/>
        <w:bottom w:val="none" w:sz="0" w:space="0" w:color="auto"/>
        <w:right w:val="none" w:sz="0" w:space="0" w:color="auto"/>
      </w:divBdr>
    </w:div>
    <w:div w:id="1142694008">
      <w:bodyDiv w:val="1"/>
      <w:marLeft w:val="0"/>
      <w:marRight w:val="0"/>
      <w:marTop w:val="0"/>
      <w:marBottom w:val="0"/>
      <w:divBdr>
        <w:top w:val="none" w:sz="0" w:space="0" w:color="auto"/>
        <w:left w:val="none" w:sz="0" w:space="0" w:color="auto"/>
        <w:bottom w:val="none" w:sz="0" w:space="0" w:color="auto"/>
        <w:right w:val="none" w:sz="0" w:space="0" w:color="auto"/>
      </w:divBdr>
    </w:div>
    <w:div w:id="1146779799">
      <w:bodyDiv w:val="1"/>
      <w:marLeft w:val="0"/>
      <w:marRight w:val="0"/>
      <w:marTop w:val="0"/>
      <w:marBottom w:val="0"/>
      <w:divBdr>
        <w:top w:val="none" w:sz="0" w:space="0" w:color="auto"/>
        <w:left w:val="none" w:sz="0" w:space="0" w:color="auto"/>
        <w:bottom w:val="none" w:sz="0" w:space="0" w:color="auto"/>
        <w:right w:val="none" w:sz="0" w:space="0" w:color="auto"/>
      </w:divBdr>
    </w:div>
    <w:div w:id="1163012157">
      <w:bodyDiv w:val="1"/>
      <w:marLeft w:val="0"/>
      <w:marRight w:val="0"/>
      <w:marTop w:val="0"/>
      <w:marBottom w:val="0"/>
      <w:divBdr>
        <w:top w:val="none" w:sz="0" w:space="0" w:color="auto"/>
        <w:left w:val="none" w:sz="0" w:space="0" w:color="auto"/>
        <w:bottom w:val="none" w:sz="0" w:space="0" w:color="auto"/>
        <w:right w:val="none" w:sz="0" w:space="0" w:color="auto"/>
      </w:divBdr>
    </w:div>
    <w:div w:id="1164131477">
      <w:bodyDiv w:val="1"/>
      <w:marLeft w:val="0"/>
      <w:marRight w:val="0"/>
      <w:marTop w:val="0"/>
      <w:marBottom w:val="0"/>
      <w:divBdr>
        <w:top w:val="none" w:sz="0" w:space="0" w:color="auto"/>
        <w:left w:val="none" w:sz="0" w:space="0" w:color="auto"/>
        <w:bottom w:val="none" w:sz="0" w:space="0" w:color="auto"/>
        <w:right w:val="none" w:sz="0" w:space="0" w:color="auto"/>
      </w:divBdr>
    </w:div>
    <w:div w:id="1168907478">
      <w:bodyDiv w:val="1"/>
      <w:marLeft w:val="0"/>
      <w:marRight w:val="0"/>
      <w:marTop w:val="0"/>
      <w:marBottom w:val="0"/>
      <w:divBdr>
        <w:top w:val="none" w:sz="0" w:space="0" w:color="auto"/>
        <w:left w:val="none" w:sz="0" w:space="0" w:color="auto"/>
        <w:bottom w:val="none" w:sz="0" w:space="0" w:color="auto"/>
        <w:right w:val="none" w:sz="0" w:space="0" w:color="auto"/>
      </w:divBdr>
    </w:div>
    <w:div w:id="1180241758">
      <w:bodyDiv w:val="1"/>
      <w:marLeft w:val="0"/>
      <w:marRight w:val="0"/>
      <w:marTop w:val="0"/>
      <w:marBottom w:val="0"/>
      <w:divBdr>
        <w:top w:val="none" w:sz="0" w:space="0" w:color="auto"/>
        <w:left w:val="none" w:sz="0" w:space="0" w:color="auto"/>
        <w:bottom w:val="none" w:sz="0" w:space="0" w:color="auto"/>
        <w:right w:val="none" w:sz="0" w:space="0" w:color="auto"/>
      </w:divBdr>
    </w:div>
    <w:div w:id="1192454326">
      <w:bodyDiv w:val="1"/>
      <w:marLeft w:val="0"/>
      <w:marRight w:val="0"/>
      <w:marTop w:val="0"/>
      <w:marBottom w:val="0"/>
      <w:divBdr>
        <w:top w:val="none" w:sz="0" w:space="0" w:color="auto"/>
        <w:left w:val="none" w:sz="0" w:space="0" w:color="auto"/>
        <w:bottom w:val="none" w:sz="0" w:space="0" w:color="auto"/>
        <w:right w:val="none" w:sz="0" w:space="0" w:color="auto"/>
      </w:divBdr>
    </w:div>
    <w:div w:id="1201939561">
      <w:bodyDiv w:val="1"/>
      <w:marLeft w:val="0"/>
      <w:marRight w:val="0"/>
      <w:marTop w:val="0"/>
      <w:marBottom w:val="0"/>
      <w:divBdr>
        <w:top w:val="none" w:sz="0" w:space="0" w:color="auto"/>
        <w:left w:val="none" w:sz="0" w:space="0" w:color="auto"/>
        <w:bottom w:val="none" w:sz="0" w:space="0" w:color="auto"/>
        <w:right w:val="none" w:sz="0" w:space="0" w:color="auto"/>
      </w:divBdr>
    </w:div>
    <w:div w:id="1216702997">
      <w:bodyDiv w:val="1"/>
      <w:marLeft w:val="0"/>
      <w:marRight w:val="0"/>
      <w:marTop w:val="0"/>
      <w:marBottom w:val="0"/>
      <w:divBdr>
        <w:top w:val="none" w:sz="0" w:space="0" w:color="auto"/>
        <w:left w:val="none" w:sz="0" w:space="0" w:color="auto"/>
        <w:bottom w:val="none" w:sz="0" w:space="0" w:color="auto"/>
        <w:right w:val="none" w:sz="0" w:space="0" w:color="auto"/>
      </w:divBdr>
    </w:div>
    <w:div w:id="1219781795">
      <w:bodyDiv w:val="1"/>
      <w:marLeft w:val="0"/>
      <w:marRight w:val="0"/>
      <w:marTop w:val="0"/>
      <w:marBottom w:val="0"/>
      <w:divBdr>
        <w:top w:val="none" w:sz="0" w:space="0" w:color="auto"/>
        <w:left w:val="none" w:sz="0" w:space="0" w:color="auto"/>
        <w:bottom w:val="none" w:sz="0" w:space="0" w:color="auto"/>
        <w:right w:val="none" w:sz="0" w:space="0" w:color="auto"/>
      </w:divBdr>
    </w:div>
    <w:div w:id="1220366554">
      <w:bodyDiv w:val="1"/>
      <w:marLeft w:val="0"/>
      <w:marRight w:val="0"/>
      <w:marTop w:val="0"/>
      <w:marBottom w:val="0"/>
      <w:divBdr>
        <w:top w:val="none" w:sz="0" w:space="0" w:color="auto"/>
        <w:left w:val="none" w:sz="0" w:space="0" w:color="auto"/>
        <w:bottom w:val="none" w:sz="0" w:space="0" w:color="auto"/>
        <w:right w:val="none" w:sz="0" w:space="0" w:color="auto"/>
      </w:divBdr>
    </w:div>
    <w:div w:id="1231311680">
      <w:bodyDiv w:val="1"/>
      <w:marLeft w:val="0"/>
      <w:marRight w:val="0"/>
      <w:marTop w:val="0"/>
      <w:marBottom w:val="0"/>
      <w:divBdr>
        <w:top w:val="none" w:sz="0" w:space="0" w:color="auto"/>
        <w:left w:val="none" w:sz="0" w:space="0" w:color="auto"/>
        <w:bottom w:val="none" w:sz="0" w:space="0" w:color="auto"/>
        <w:right w:val="none" w:sz="0" w:space="0" w:color="auto"/>
      </w:divBdr>
    </w:div>
    <w:div w:id="1241671678">
      <w:bodyDiv w:val="1"/>
      <w:marLeft w:val="0"/>
      <w:marRight w:val="0"/>
      <w:marTop w:val="0"/>
      <w:marBottom w:val="0"/>
      <w:divBdr>
        <w:top w:val="none" w:sz="0" w:space="0" w:color="auto"/>
        <w:left w:val="none" w:sz="0" w:space="0" w:color="auto"/>
        <w:bottom w:val="none" w:sz="0" w:space="0" w:color="auto"/>
        <w:right w:val="none" w:sz="0" w:space="0" w:color="auto"/>
      </w:divBdr>
    </w:div>
    <w:div w:id="1248611946">
      <w:bodyDiv w:val="1"/>
      <w:marLeft w:val="0"/>
      <w:marRight w:val="0"/>
      <w:marTop w:val="0"/>
      <w:marBottom w:val="0"/>
      <w:divBdr>
        <w:top w:val="none" w:sz="0" w:space="0" w:color="auto"/>
        <w:left w:val="none" w:sz="0" w:space="0" w:color="auto"/>
        <w:bottom w:val="none" w:sz="0" w:space="0" w:color="auto"/>
        <w:right w:val="none" w:sz="0" w:space="0" w:color="auto"/>
      </w:divBdr>
    </w:div>
    <w:div w:id="1254359290">
      <w:bodyDiv w:val="1"/>
      <w:marLeft w:val="0"/>
      <w:marRight w:val="0"/>
      <w:marTop w:val="0"/>
      <w:marBottom w:val="0"/>
      <w:divBdr>
        <w:top w:val="none" w:sz="0" w:space="0" w:color="auto"/>
        <w:left w:val="none" w:sz="0" w:space="0" w:color="auto"/>
        <w:bottom w:val="none" w:sz="0" w:space="0" w:color="auto"/>
        <w:right w:val="none" w:sz="0" w:space="0" w:color="auto"/>
      </w:divBdr>
    </w:div>
    <w:div w:id="1255745627">
      <w:bodyDiv w:val="1"/>
      <w:marLeft w:val="0"/>
      <w:marRight w:val="0"/>
      <w:marTop w:val="0"/>
      <w:marBottom w:val="0"/>
      <w:divBdr>
        <w:top w:val="none" w:sz="0" w:space="0" w:color="auto"/>
        <w:left w:val="none" w:sz="0" w:space="0" w:color="auto"/>
        <w:bottom w:val="none" w:sz="0" w:space="0" w:color="auto"/>
        <w:right w:val="none" w:sz="0" w:space="0" w:color="auto"/>
      </w:divBdr>
    </w:div>
    <w:div w:id="1291591710">
      <w:bodyDiv w:val="1"/>
      <w:marLeft w:val="0"/>
      <w:marRight w:val="0"/>
      <w:marTop w:val="0"/>
      <w:marBottom w:val="0"/>
      <w:divBdr>
        <w:top w:val="none" w:sz="0" w:space="0" w:color="auto"/>
        <w:left w:val="none" w:sz="0" w:space="0" w:color="auto"/>
        <w:bottom w:val="none" w:sz="0" w:space="0" w:color="auto"/>
        <w:right w:val="none" w:sz="0" w:space="0" w:color="auto"/>
      </w:divBdr>
    </w:div>
    <w:div w:id="1292781325">
      <w:bodyDiv w:val="1"/>
      <w:marLeft w:val="0"/>
      <w:marRight w:val="0"/>
      <w:marTop w:val="0"/>
      <w:marBottom w:val="0"/>
      <w:divBdr>
        <w:top w:val="none" w:sz="0" w:space="0" w:color="auto"/>
        <w:left w:val="none" w:sz="0" w:space="0" w:color="auto"/>
        <w:bottom w:val="none" w:sz="0" w:space="0" w:color="auto"/>
        <w:right w:val="none" w:sz="0" w:space="0" w:color="auto"/>
      </w:divBdr>
    </w:div>
    <w:div w:id="1293366474">
      <w:bodyDiv w:val="1"/>
      <w:marLeft w:val="0"/>
      <w:marRight w:val="0"/>
      <w:marTop w:val="0"/>
      <w:marBottom w:val="0"/>
      <w:divBdr>
        <w:top w:val="none" w:sz="0" w:space="0" w:color="auto"/>
        <w:left w:val="none" w:sz="0" w:space="0" w:color="auto"/>
        <w:bottom w:val="none" w:sz="0" w:space="0" w:color="auto"/>
        <w:right w:val="none" w:sz="0" w:space="0" w:color="auto"/>
      </w:divBdr>
    </w:div>
    <w:div w:id="1302075228">
      <w:bodyDiv w:val="1"/>
      <w:marLeft w:val="0"/>
      <w:marRight w:val="0"/>
      <w:marTop w:val="0"/>
      <w:marBottom w:val="0"/>
      <w:divBdr>
        <w:top w:val="none" w:sz="0" w:space="0" w:color="auto"/>
        <w:left w:val="none" w:sz="0" w:space="0" w:color="auto"/>
        <w:bottom w:val="none" w:sz="0" w:space="0" w:color="auto"/>
        <w:right w:val="none" w:sz="0" w:space="0" w:color="auto"/>
      </w:divBdr>
    </w:div>
    <w:div w:id="1323117772">
      <w:bodyDiv w:val="1"/>
      <w:marLeft w:val="0"/>
      <w:marRight w:val="0"/>
      <w:marTop w:val="0"/>
      <w:marBottom w:val="0"/>
      <w:divBdr>
        <w:top w:val="none" w:sz="0" w:space="0" w:color="auto"/>
        <w:left w:val="none" w:sz="0" w:space="0" w:color="auto"/>
        <w:bottom w:val="none" w:sz="0" w:space="0" w:color="auto"/>
        <w:right w:val="none" w:sz="0" w:space="0" w:color="auto"/>
      </w:divBdr>
    </w:div>
    <w:div w:id="1323852263">
      <w:bodyDiv w:val="1"/>
      <w:marLeft w:val="0"/>
      <w:marRight w:val="0"/>
      <w:marTop w:val="0"/>
      <w:marBottom w:val="0"/>
      <w:divBdr>
        <w:top w:val="none" w:sz="0" w:space="0" w:color="auto"/>
        <w:left w:val="none" w:sz="0" w:space="0" w:color="auto"/>
        <w:bottom w:val="none" w:sz="0" w:space="0" w:color="auto"/>
        <w:right w:val="none" w:sz="0" w:space="0" w:color="auto"/>
      </w:divBdr>
    </w:div>
    <w:div w:id="1327170042">
      <w:bodyDiv w:val="1"/>
      <w:marLeft w:val="0"/>
      <w:marRight w:val="0"/>
      <w:marTop w:val="0"/>
      <w:marBottom w:val="0"/>
      <w:divBdr>
        <w:top w:val="none" w:sz="0" w:space="0" w:color="auto"/>
        <w:left w:val="none" w:sz="0" w:space="0" w:color="auto"/>
        <w:bottom w:val="none" w:sz="0" w:space="0" w:color="auto"/>
        <w:right w:val="none" w:sz="0" w:space="0" w:color="auto"/>
      </w:divBdr>
    </w:div>
    <w:div w:id="1335231727">
      <w:bodyDiv w:val="1"/>
      <w:marLeft w:val="0"/>
      <w:marRight w:val="0"/>
      <w:marTop w:val="0"/>
      <w:marBottom w:val="0"/>
      <w:divBdr>
        <w:top w:val="none" w:sz="0" w:space="0" w:color="auto"/>
        <w:left w:val="none" w:sz="0" w:space="0" w:color="auto"/>
        <w:bottom w:val="none" w:sz="0" w:space="0" w:color="auto"/>
        <w:right w:val="none" w:sz="0" w:space="0" w:color="auto"/>
      </w:divBdr>
    </w:div>
    <w:div w:id="1351831164">
      <w:bodyDiv w:val="1"/>
      <w:marLeft w:val="0"/>
      <w:marRight w:val="0"/>
      <w:marTop w:val="0"/>
      <w:marBottom w:val="0"/>
      <w:divBdr>
        <w:top w:val="none" w:sz="0" w:space="0" w:color="auto"/>
        <w:left w:val="none" w:sz="0" w:space="0" w:color="auto"/>
        <w:bottom w:val="none" w:sz="0" w:space="0" w:color="auto"/>
        <w:right w:val="none" w:sz="0" w:space="0" w:color="auto"/>
      </w:divBdr>
    </w:div>
    <w:div w:id="1362245278">
      <w:bodyDiv w:val="1"/>
      <w:marLeft w:val="0"/>
      <w:marRight w:val="0"/>
      <w:marTop w:val="0"/>
      <w:marBottom w:val="0"/>
      <w:divBdr>
        <w:top w:val="none" w:sz="0" w:space="0" w:color="auto"/>
        <w:left w:val="none" w:sz="0" w:space="0" w:color="auto"/>
        <w:bottom w:val="none" w:sz="0" w:space="0" w:color="auto"/>
        <w:right w:val="none" w:sz="0" w:space="0" w:color="auto"/>
      </w:divBdr>
    </w:div>
    <w:div w:id="1367103518">
      <w:bodyDiv w:val="1"/>
      <w:marLeft w:val="0"/>
      <w:marRight w:val="0"/>
      <w:marTop w:val="0"/>
      <w:marBottom w:val="0"/>
      <w:divBdr>
        <w:top w:val="none" w:sz="0" w:space="0" w:color="auto"/>
        <w:left w:val="none" w:sz="0" w:space="0" w:color="auto"/>
        <w:bottom w:val="none" w:sz="0" w:space="0" w:color="auto"/>
        <w:right w:val="none" w:sz="0" w:space="0" w:color="auto"/>
      </w:divBdr>
    </w:div>
    <w:div w:id="1371880189">
      <w:bodyDiv w:val="1"/>
      <w:marLeft w:val="0"/>
      <w:marRight w:val="0"/>
      <w:marTop w:val="0"/>
      <w:marBottom w:val="0"/>
      <w:divBdr>
        <w:top w:val="none" w:sz="0" w:space="0" w:color="auto"/>
        <w:left w:val="none" w:sz="0" w:space="0" w:color="auto"/>
        <w:bottom w:val="none" w:sz="0" w:space="0" w:color="auto"/>
        <w:right w:val="none" w:sz="0" w:space="0" w:color="auto"/>
      </w:divBdr>
    </w:div>
    <w:div w:id="1404645242">
      <w:bodyDiv w:val="1"/>
      <w:marLeft w:val="0"/>
      <w:marRight w:val="0"/>
      <w:marTop w:val="0"/>
      <w:marBottom w:val="0"/>
      <w:divBdr>
        <w:top w:val="none" w:sz="0" w:space="0" w:color="auto"/>
        <w:left w:val="none" w:sz="0" w:space="0" w:color="auto"/>
        <w:bottom w:val="none" w:sz="0" w:space="0" w:color="auto"/>
        <w:right w:val="none" w:sz="0" w:space="0" w:color="auto"/>
      </w:divBdr>
    </w:div>
    <w:div w:id="1422793684">
      <w:bodyDiv w:val="1"/>
      <w:marLeft w:val="0"/>
      <w:marRight w:val="0"/>
      <w:marTop w:val="0"/>
      <w:marBottom w:val="0"/>
      <w:divBdr>
        <w:top w:val="none" w:sz="0" w:space="0" w:color="auto"/>
        <w:left w:val="none" w:sz="0" w:space="0" w:color="auto"/>
        <w:bottom w:val="none" w:sz="0" w:space="0" w:color="auto"/>
        <w:right w:val="none" w:sz="0" w:space="0" w:color="auto"/>
      </w:divBdr>
    </w:div>
    <w:div w:id="1430348204">
      <w:bodyDiv w:val="1"/>
      <w:marLeft w:val="0"/>
      <w:marRight w:val="0"/>
      <w:marTop w:val="0"/>
      <w:marBottom w:val="0"/>
      <w:divBdr>
        <w:top w:val="none" w:sz="0" w:space="0" w:color="auto"/>
        <w:left w:val="none" w:sz="0" w:space="0" w:color="auto"/>
        <w:bottom w:val="none" w:sz="0" w:space="0" w:color="auto"/>
        <w:right w:val="none" w:sz="0" w:space="0" w:color="auto"/>
      </w:divBdr>
    </w:div>
    <w:div w:id="1439639886">
      <w:bodyDiv w:val="1"/>
      <w:marLeft w:val="0"/>
      <w:marRight w:val="0"/>
      <w:marTop w:val="0"/>
      <w:marBottom w:val="0"/>
      <w:divBdr>
        <w:top w:val="none" w:sz="0" w:space="0" w:color="auto"/>
        <w:left w:val="none" w:sz="0" w:space="0" w:color="auto"/>
        <w:bottom w:val="none" w:sz="0" w:space="0" w:color="auto"/>
        <w:right w:val="none" w:sz="0" w:space="0" w:color="auto"/>
      </w:divBdr>
    </w:div>
    <w:div w:id="1440029596">
      <w:bodyDiv w:val="1"/>
      <w:marLeft w:val="0"/>
      <w:marRight w:val="0"/>
      <w:marTop w:val="0"/>
      <w:marBottom w:val="0"/>
      <w:divBdr>
        <w:top w:val="none" w:sz="0" w:space="0" w:color="auto"/>
        <w:left w:val="none" w:sz="0" w:space="0" w:color="auto"/>
        <w:bottom w:val="none" w:sz="0" w:space="0" w:color="auto"/>
        <w:right w:val="none" w:sz="0" w:space="0" w:color="auto"/>
      </w:divBdr>
    </w:div>
    <w:div w:id="1449424613">
      <w:bodyDiv w:val="1"/>
      <w:marLeft w:val="0"/>
      <w:marRight w:val="0"/>
      <w:marTop w:val="0"/>
      <w:marBottom w:val="0"/>
      <w:divBdr>
        <w:top w:val="none" w:sz="0" w:space="0" w:color="auto"/>
        <w:left w:val="none" w:sz="0" w:space="0" w:color="auto"/>
        <w:bottom w:val="none" w:sz="0" w:space="0" w:color="auto"/>
        <w:right w:val="none" w:sz="0" w:space="0" w:color="auto"/>
      </w:divBdr>
    </w:div>
    <w:div w:id="1482503812">
      <w:bodyDiv w:val="1"/>
      <w:marLeft w:val="0"/>
      <w:marRight w:val="0"/>
      <w:marTop w:val="0"/>
      <w:marBottom w:val="0"/>
      <w:divBdr>
        <w:top w:val="none" w:sz="0" w:space="0" w:color="auto"/>
        <w:left w:val="none" w:sz="0" w:space="0" w:color="auto"/>
        <w:bottom w:val="none" w:sz="0" w:space="0" w:color="auto"/>
        <w:right w:val="none" w:sz="0" w:space="0" w:color="auto"/>
      </w:divBdr>
    </w:div>
    <w:div w:id="1495531691">
      <w:bodyDiv w:val="1"/>
      <w:marLeft w:val="0"/>
      <w:marRight w:val="0"/>
      <w:marTop w:val="0"/>
      <w:marBottom w:val="0"/>
      <w:divBdr>
        <w:top w:val="none" w:sz="0" w:space="0" w:color="auto"/>
        <w:left w:val="none" w:sz="0" w:space="0" w:color="auto"/>
        <w:bottom w:val="none" w:sz="0" w:space="0" w:color="auto"/>
        <w:right w:val="none" w:sz="0" w:space="0" w:color="auto"/>
      </w:divBdr>
    </w:div>
    <w:div w:id="1502155624">
      <w:bodyDiv w:val="1"/>
      <w:marLeft w:val="0"/>
      <w:marRight w:val="0"/>
      <w:marTop w:val="0"/>
      <w:marBottom w:val="0"/>
      <w:divBdr>
        <w:top w:val="none" w:sz="0" w:space="0" w:color="auto"/>
        <w:left w:val="none" w:sz="0" w:space="0" w:color="auto"/>
        <w:bottom w:val="none" w:sz="0" w:space="0" w:color="auto"/>
        <w:right w:val="none" w:sz="0" w:space="0" w:color="auto"/>
      </w:divBdr>
    </w:div>
    <w:div w:id="1502424988">
      <w:bodyDiv w:val="1"/>
      <w:marLeft w:val="0"/>
      <w:marRight w:val="0"/>
      <w:marTop w:val="0"/>
      <w:marBottom w:val="0"/>
      <w:divBdr>
        <w:top w:val="none" w:sz="0" w:space="0" w:color="auto"/>
        <w:left w:val="none" w:sz="0" w:space="0" w:color="auto"/>
        <w:bottom w:val="none" w:sz="0" w:space="0" w:color="auto"/>
        <w:right w:val="none" w:sz="0" w:space="0" w:color="auto"/>
      </w:divBdr>
    </w:div>
    <w:div w:id="1516579106">
      <w:bodyDiv w:val="1"/>
      <w:marLeft w:val="0"/>
      <w:marRight w:val="0"/>
      <w:marTop w:val="0"/>
      <w:marBottom w:val="0"/>
      <w:divBdr>
        <w:top w:val="none" w:sz="0" w:space="0" w:color="auto"/>
        <w:left w:val="none" w:sz="0" w:space="0" w:color="auto"/>
        <w:bottom w:val="none" w:sz="0" w:space="0" w:color="auto"/>
        <w:right w:val="none" w:sz="0" w:space="0" w:color="auto"/>
      </w:divBdr>
    </w:div>
    <w:div w:id="1519470183">
      <w:bodyDiv w:val="1"/>
      <w:marLeft w:val="0"/>
      <w:marRight w:val="0"/>
      <w:marTop w:val="0"/>
      <w:marBottom w:val="0"/>
      <w:divBdr>
        <w:top w:val="none" w:sz="0" w:space="0" w:color="auto"/>
        <w:left w:val="none" w:sz="0" w:space="0" w:color="auto"/>
        <w:bottom w:val="none" w:sz="0" w:space="0" w:color="auto"/>
        <w:right w:val="none" w:sz="0" w:space="0" w:color="auto"/>
      </w:divBdr>
    </w:div>
    <w:div w:id="1529298622">
      <w:bodyDiv w:val="1"/>
      <w:marLeft w:val="0"/>
      <w:marRight w:val="0"/>
      <w:marTop w:val="0"/>
      <w:marBottom w:val="0"/>
      <w:divBdr>
        <w:top w:val="none" w:sz="0" w:space="0" w:color="auto"/>
        <w:left w:val="none" w:sz="0" w:space="0" w:color="auto"/>
        <w:bottom w:val="none" w:sz="0" w:space="0" w:color="auto"/>
        <w:right w:val="none" w:sz="0" w:space="0" w:color="auto"/>
      </w:divBdr>
    </w:div>
    <w:div w:id="1542011353">
      <w:bodyDiv w:val="1"/>
      <w:marLeft w:val="0"/>
      <w:marRight w:val="0"/>
      <w:marTop w:val="0"/>
      <w:marBottom w:val="0"/>
      <w:divBdr>
        <w:top w:val="none" w:sz="0" w:space="0" w:color="auto"/>
        <w:left w:val="none" w:sz="0" w:space="0" w:color="auto"/>
        <w:bottom w:val="none" w:sz="0" w:space="0" w:color="auto"/>
        <w:right w:val="none" w:sz="0" w:space="0" w:color="auto"/>
      </w:divBdr>
    </w:div>
    <w:div w:id="1542399096">
      <w:bodyDiv w:val="1"/>
      <w:marLeft w:val="0"/>
      <w:marRight w:val="0"/>
      <w:marTop w:val="0"/>
      <w:marBottom w:val="0"/>
      <w:divBdr>
        <w:top w:val="none" w:sz="0" w:space="0" w:color="auto"/>
        <w:left w:val="none" w:sz="0" w:space="0" w:color="auto"/>
        <w:bottom w:val="none" w:sz="0" w:space="0" w:color="auto"/>
        <w:right w:val="none" w:sz="0" w:space="0" w:color="auto"/>
      </w:divBdr>
    </w:div>
    <w:div w:id="155276727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612862828">
      <w:bodyDiv w:val="1"/>
      <w:marLeft w:val="0"/>
      <w:marRight w:val="0"/>
      <w:marTop w:val="0"/>
      <w:marBottom w:val="0"/>
      <w:divBdr>
        <w:top w:val="none" w:sz="0" w:space="0" w:color="auto"/>
        <w:left w:val="none" w:sz="0" w:space="0" w:color="auto"/>
        <w:bottom w:val="none" w:sz="0" w:space="0" w:color="auto"/>
        <w:right w:val="none" w:sz="0" w:space="0" w:color="auto"/>
      </w:divBdr>
    </w:div>
    <w:div w:id="1643190149">
      <w:bodyDiv w:val="1"/>
      <w:marLeft w:val="0"/>
      <w:marRight w:val="0"/>
      <w:marTop w:val="0"/>
      <w:marBottom w:val="0"/>
      <w:divBdr>
        <w:top w:val="none" w:sz="0" w:space="0" w:color="auto"/>
        <w:left w:val="none" w:sz="0" w:space="0" w:color="auto"/>
        <w:bottom w:val="none" w:sz="0" w:space="0" w:color="auto"/>
        <w:right w:val="none" w:sz="0" w:space="0" w:color="auto"/>
      </w:divBdr>
    </w:div>
    <w:div w:id="1650014562">
      <w:bodyDiv w:val="1"/>
      <w:marLeft w:val="0"/>
      <w:marRight w:val="0"/>
      <w:marTop w:val="0"/>
      <w:marBottom w:val="0"/>
      <w:divBdr>
        <w:top w:val="none" w:sz="0" w:space="0" w:color="auto"/>
        <w:left w:val="none" w:sz="0" w:space="0" w:color="auto"/>
        <w:bottom w:val="none" w:sz="0" w:space="0" w:color="auto"/>
        <w:right w:val="none" w:sz="0" w:space="0" w:color="auto"/>
      </w:divBdr>
    </w:div>
    <w:div w:id="1677733119">
      <w:bodyDiv w:val="1"/>
      <w:marLeft w:val="0"/>
      <w:marRight w:val="0"/>
      <w:marTop w:val="0"/>
      <w:marBottom w:val="0"/>
      <w:divBdr>
        <w:top w:val="none" w:sz="0" w:space="0" w:color="auto"/>
        <w:left w:val="none" w:sz="0" w:space="0" w:color="auto"/>
        <w:bottom w:val="none" w:sz="0" w:space="0" w:color="auto"/>
        <w:right w:val="none" w:sz="0" w:space="0" w:color="auto"/>
      </w:divBdr>
    </w:div>
    <w:div w:id="1679772504">
      <w:bodyDiv w:val="1"/>
      <w:marLeft w:val="0"/>
      <w:marRight w:val="0"/>
      <w:marTop w:val="0"/>
      <w:marBottom w:val="0"/>
      <w:divBdr>
        <w:top w:val="none" w:sz="0" w:space="0" w:color="auto"/>
        <w:left w:val="none" w:sz="0" w:space="0" w:color="auto"/>
        <w:bottom w:val="none" w:sz="0" w:space="0" w:color="auto"/>
        <w:right w:val="none" w:sz="0" w:space="0" w:color="auto"/>
      </w:divBdr>
    </w:div>
    <w:div w:id="1702129124">
      <w:bodyDiv w:val="1"/>
      <w:marLeft w:val="0"/>
      <w:marRight w:val="0"/>
      <w:marTop w:val="0"/>
      <w:marBottom w:val="0"/>
      <w:divBdr>
        <w:top w:val="none" w:sz="0" w:space="0" w:color="auto"/>
        <w:left w:val="none" w:sz="0" w:space="0" w:color="auto"/>
        <w:bottom w:val="none" w:sz="0" w:space="0" w:color="auto"/>
        <w:right w:val="none" w:sz="0" w:space="0" w:color="auto"/>
      </w:divBdr>
    </w:div>
    <w:div w:id="1710452115">
      <w:bodyDiv w:val="1"/>
      <w:marLeft w:val="0"/>
      <w:marRight w:val="0"/>
      <w:marTop w:val="0"/>
      <w:marBottom w:val="0"/>
      <w:divBdr>
        <w:top w:val="none" w:sz="0" w:space="0" w:color="auto"/>
        <w:left w:val="none" w:sz="0" w:space="0" w:color="auto"/>
        <w:bottom w:val="none" w:sz="0" w:space="0" w:color="auto"/>
        <w:right w:val="none" w:sz="0" w:space="0" w:color="auto"/>
      </w:divBdr>
    </w:div>
    <w:div w:id="1751804660">
      <w:bodyDiv w:val="1"/>
      <w:marLeft w:val="0"/>
      <w:marRight w:val="0"/>
      <w:marTop w:val="0"/>
      <w:marBottom w:val="0"/>
      <w:divBdr>
        <w:top w:val="none" w:sz="0" w:space="0" w:color="auto"/>
        <w:left w:val="none" w:sz="0" w:space="0" w:color="auto"/>
        <w:bottom w:val="none" w:sz="0" w:space="0" w:color="auto"/>
        <w:right w:val="none" w:sz="0" w:space="0" w:color="auto"/>
      </w:divBdr>
    </w:div>
    <w:div w:id="1763063006">
      <w:bodyDiv w:val="1"/>
      <w:marLeft w:val="0"/>
      <w:marRight w:val="0"/>
      <w:marTop w:val="0"/>
      <w:marBottom w:val="0"/>
      <w:divBdr>
        <w:top w:val="none" w:sz="0" w:space="0" w:color="auto"/>
        <w:left w:val="none" w:sz="0" w:space="0" w:color="auto"/>
        <w:bottom w:val="none" w:sz="0" w:space="0" w:color="auto"/>
        <w:right w:val="none" w:sz="0" w:space="0" w:color="auto"/>
      </w:divBdr>
    </w:div>
    <w:div w:id="1763063156">
      <w:bodyDiv w:val="1"/>
      <w:marLeft w:val="0"/>
      <w:marRight w:val="0"/>
      <w:marTop w:val="0"/>
      <w:marBottom w:val="0"/>
      <w:divBdr>
        <w:top w:val="none" w:sz="0" w:space="0" w:color="auto"/>
        <w:left w:val="none" w:sz="0" w:space="0" w:color="auto"/>
        <w:bottom w:val="none" w:sz="0" w:space="0" w:color="auto"/>
        <w:right w:val="none" w:sz="0" w:space="0" w:color="auto"/>
      </w:divBdr>
    </w:div>
    <w:div w:id="1781874144">
      <w:bodyDiv w:val="1"/>
      <w:marLeft w:val="0"/>
      <w:marRight w:val="0"/>
      <w:marTop w:val="0"/>
      <w:marBottom w:val="0"/>
      <w:divBdr>
        <w:top w:val="none" w:sz="0" w:space="0" w:color="auto"/>
        <w:left w:val="none" w:sz="0" w:space="0" w:color="auto"/>
        <w:bottom w:val="none" w:sz="0" w:space="0" w:color="auto"/>
        <w:right w:val="none" w:sz="0" w:space="0" w:color="auto"/>
      </w:divBdr>
    </w:div>
    <w:div w:id="1788623189">
      <w:bodyDiv w:val="1"/>
      <w:marLeft w:val="0"/>
      <w:marRight w:val="0"/>
      <w:marTop w:val="0"/>
      <w:marBottom w:val="0"/>
      <w:divBdr>
        <w:top w:val="none" w:sz="0" w:space="0" w:color="auto"/>
        <w:left w:val="none" w:sz="0" w:space="0" w:color="auto"/>
        <w:bottom w:val="none" w:sz="0" w:space="0" w:color="auto"/>
        <w:right w:val="none" w:sz="0" w:space="0" w:color="auto"/>
      </w:divBdr>
    </w:div>
    <w:div w:id="1803426819">
      <w:bodyDiv w:val="1"/>
      <w:marLeft w:val="0"/>
      <w:marRight w:val="0"/>
      <w:marTop w:val="0"/>
      <w:marBottom w:val="0"/>
      <w:divBdr>
        <w:top w:val="none" w:sz="0" w:space="0" w:color="auto"/>
        <w:left w:val="none" w:sz="0" w:space="0" w:color="auto"/>
        <w:bottom w:val="none" w:sz="0" w:space="0" w:color="auto"/>
        <w:right w:val="none" w:sz="0" w:space="0" w:color="auto"/>
      </w:divBdr>
    </w:div>
    <w:div w:id="1806004953">
      <w:bodyDiv w:val="1"/>
      <w:marLeft w:val="0"/>
      <w:marRight w:val="0"/>
      <w:marTop w:val="0"/>
      <w:marBottom w:val="0"/>
      <w:divBdr>
        <w:top w:val="none" w:sz="0" w:space="0" w:color="auto"/>
        <w:left w:val="none" w:sz="0" w:space="0" w:color="auto"/>
        <w:bottom w:val="none" w:sz="0" w:space="0" w:color="auto"/>
        <w:right w:val="none" w:sz="0" w:space="0" w:color="auto"/>
      </w:divBdr>
    </w:div>
    <w:div w:id="1833640239">
      <w:bodyDiv w:val="1"/>
      <w:marLeft w:val="0"/>
      <w:marRight w:val="0"/>
      <w:marTop w:val="0"/>
      <w:marBottom w:val="0"/>
      <w:divBdr>
        <w:top w:val="none" w:sz="0" w:space="0" w:color="auto"/>
        <w:left w:val="none" w:sz="0" w:space="0" w:color="auto"/>
        <w:bottom w:val="none" w:sz="0" w:space="0" w:color="auto"/>
        <w:right w:val="none" w:sz="0" w:space="0" w:color="auto"/>
      </w:divBdr>
    </w:div>
    <w:div w:id="1834445717">
      <w:bodyDiv w:val="1"/>
      <w:marLeft w:val="0"/>
      <w:marRight w:val="0"/>
      <w:marTop w:val="0"/>
      <w:marBottom w:val="0"/>
      <w:divBdr>
        <w:top w:val="none" w:sz="0" w:space="0" w:color="auto"/>
        <w:left w:val="none" w:sz="0" w:space="0" w:color="auto"/>
        <w:bottom w:val="none" w:sz="0" w:space="0" w:color="auto"/>
        <w:right w:val="none" w:sz="0" w:space="0" w:color="auto"/>
      </w:divBdr>
    </w:div>
    <w:div w:id="1835950805">
      <w:bodyDiv w:val="1"/>
      <w:marLeft w:val="0"/>
      <w:marRight w:val="0"/>
      <w:marTop w:val="0"/>
      <w:marBottom w:val="0"/>
      <w:divBdr>
        <w:top w:val="none" w:sz="0" w:space="0" w:color="auto"/>
        <w:left w:val="none" w:sz="0" w:space="0" w:color="auto"/>
        <w:bottom w:val="none" w:sz="0" w:space="0" w:color="auto"/>
        <w:right w:val="none" w:sz="0" w:space="0" w:color="auto"/>
      </w:divBdr>
    </w:div>
    <w:div w:id="1909802761">
      <w:bodyDiv w:val="1"/>
      <w:marLeft w:val="0"/>
      <w:marRight w:val="0"/>
      <w:marTop w:val="0"/>
      <w:marBottom w:val="0"/>
      <w:divBdr>
        <w:top w:val="none" w:sz="0" w:space="0" w:color="auto"/>
        <w:left w:val="none" w:sz="0" w:space="0" w:color="auto"/>
        <w:bottom w:val="none" w:sz="0" w:space="0" w:color="auto"/>
        <w:right w:val="none" w:sz="0" w:space="0" w:color="auto"/>
      </w:divBdr>
    </w:div>
    <w:div w:id="1909806183">
      <w:bodyDiv w:val="1"/>
      <w:marLeft w:val="0"/>
      <w:marRight w:val="0"/>
      <w:marTop w:val="0"/>
      <w:marBottom w:val="0"/>
      <w:divBdr>
        <w:top w:val="none" w:sz="0" w:space="0" w:color="auto"/>
        <w:left w:val="none" w:sz="0" w:space="0" w:color="auto"/>
        <w:bottom w:val="none" w:sz="0" w:space="0" w:color="auto"/>
        <w:right w:val="none" w:sz="0" w:space="0" w:color="auto"/>
      </w:divBdr>
    </w:div>
    <w:div w:id="1909920450">
      <w:bodyDiv w:val="1"/>
      <w:marLeft w:val="0"/>
      <w:marRight w:val="0"/>
      <w:marTop w:val="0"/>
      <w:marBottom w:val="0"/>
      <w:divBdr>
        <w:top w:val="none" w:sz="0" w:space="0" w:color="auto"/>
        <w:left w:val="none" w:sz="0" w:space="0" w:color="auto"/>
        <w:bottom w:val="none" w:sz="0" w:space="0" w:color="auto"/>
        <w:right w:val="none" w:sz="0" w:space="0" w:color="auto"/>
      </w:divBdr>
    </w:div>
    <w:div w:id="1911114252">
      <w:bodyDiv w:val="1"/>
      <w:marLeft w:val="0"/>
      <w:marRight w:val="0"/>
      <w:marTop w:val="0"/>
      <w:marBottom w:val="0"/>
      <w:divBdr>
        <w:top w:val="none" w:sz="0" w:space="0" w:color="auto"/>
        <w:left w:val="none" w:sz="0" w:space="0" w:color="auto"/>
        <w:bottom w:val="none" w:sz="0" w:space="0" w:color="auto"/>
        <w:right w:val="none" w:sz="0" w:space="0" w:color="auto"/>
      </w:divBdr>
    </w:div>
    <w:div w:id="1959677380">
      <w:bodyDiv w:val="1"/>
      <w:marLeft w:val="0"/>
      <w:marRight w:val="0"/>
      <w:marTop w:val="0"/>
      <w:marBottom w:val="0"/>
      <w:divBdr>
        <w:top w:val="none" w:sz="0" w:space="0" w:color="auto"/>
        <w:left w:val="none" w:sz="0" w:space="0" w:color="auto"/>
        <w:bottom w:val="none" w:sz="0" w:space="0" w:color="auto"/>
        <w:right w:val="none" w:sz="0" w:space="0" w:color="auto"/>
      </w:divBdr>
    </w:div>
    <w:div w:id="1962492808">
      <w:bodyDiv w:val="1"/>
      <w:marLeft w:val="0"/>
      <w:marRight w:val="0"/>
      <w:marTop w:val="0"/>
      <w:marBottom w:val="0"/>
      <w:divBdr>
        <w:top w:val="none" w:sz="0" w:space="0" w:color="auto"/>
        <w:left w:val="none" w:sz="0" w:space="0" w:color="auto"/>
        <w:bottom w:val="none" w:sz="0" w:space="0" w:color="auto"/>
        <w:right w:val="none" w:sz="0" w:space="0" w:color="auto"/>
      </w:divBdr>
    </w:div>
    <w:div w:id="1971663406">
      <w:bodyDiv w:val="1"/>
      <w:marLeft w:val="0"/>
      <w:marRight w:val="0"/>
      <w:marTop w:val="0"/>
      <w:marBottom w:val="0"/>
      <w:divBdr>
        <w:top w:val="none" w:sz="0" w:space="0" w:color="auto"/>
        <w:left w:val="none" w:sz="0" w:space="0" w:color="auto"/>
        <w:bottom w:val="none" w:sz="0" w:space="0" w:color="auto"/>
        <w:right w:val="none" w:sz="0" w:space="0" w:color="auto"/>
      </w:divBdr>
    </w:div>
    <w:div w:id="1982223615">
      <w:bodyDiv w:val="1"/>
      <w:marLeft w:val="0"/>
      <w:marRight w:val="0"/>
      <w:marTop w:val="0"/>
      <w:marBottom w:val="0"/>
      <w:divBdr>
        <w:top w:val="none" w:sz="0" w:space="0" w:color="auto"/>
        <w:left w:val="none" w:sz="0" w:space="0" w:color="auto"/>
        <w:bottom w:val="none" w:sz="0" w:space="0" w:color="auto"/>
        <w:right w:val="none" w:sz="0" w:space="0" w:color="auto"/>
      </w:divBdr>
    </w:div>
    <w:div w:id="1996372663">
      <w:bodyDiv w:val="1"/>
      <w:marLeft w:val="0"/>
      <w:marRight w:val="0"/>
      <w:marTop w:val="0"/>
      <w:marBottom w:val="0"/>
      <w:divBdr>
        <w:top w:val="none" w:sz="0" w:space="0" w:color="auto"/>
        <w:left w:val="none" w:sz="0" w:space="0" w:color="auto"/>
        <w:bottom w:val="none" w:sz="0" w:space="0" w:color="auto"/>
        <w:right w:val="none" w:sz="0" w:space="0" w:color="auto"/>
      </w:divBdr>
    </w:div>
    <w:div w:id="1999074399">
      <w:bodyDiv w:val="1"/>
      <w:marLeft w:val="0"/>
      <w:marRight w:val="0"/>
      <w:marTop w:val="0"/>
      <w:marBottom w:val="0"/>
      <w:divBdr>
        <w:top w:val="none" w:sz="0" w:space="0" w:color="auto"/>
        <w:left w:val="none" w:sz="0" w:space="0" w:color="auto"/>
        <w:bottom w:val="none" w:sz="0" w:space="0" w:color="auto"/>
        <w:right w:val="none" w:sz="0" w:space="0" w:color="auto"/>
      </w:divBdr>
    </w:div>
    <w:div w:id="2001539368">
      <w:bodyDiv w:val="1"/>
      <w:marLeft w:val="0"/>
      <w:marRight w:val="0"/>
      <w:marTop w:val="0"/>
      <w:marBottom w:val="0"/>
      <w:divBdr>
        <w:top w:val="none" w:sz="0" w:space="0" w:color="auto"/>
        <w:left w:val="none" w:sz="0" w:space="0" w:color="auto"/>
        <w:bottom w:val="none" w:sz="0" w:space="0" w:color="auto"/>
        <w:right w:val="none" w:sz="0" w:space="0" w:color="auto"/>
      </w:divBdr>
    </w:div>
    <w:div w:id="2013413282">
      <w:bodyDiv w:val="1"/>
      <w:marLeft w:val="0"/>
      <w:marRight w:val="0"/>
      <w:marTop w:val="0"/>
      <w:marBottom w:val="0"/>
      <w:divBdr>
        <w:top w:val="none" w:sz="0" w:space="0" w:color="auto"/>
        <w:left w:val="none" w:sz="0" w:space="0" w:color="auto"/>
        <w:bottom w:val="none" w:sz="0" w:space="0" w:color="auto"/>
        <w:right w:val="none" w:sz="0" w:space="0" w:color="auto"/>
      </w:divBdr>
    </w:div>
    <w:div w:id="2018724361">
      <w:bodyDiv w:val="1"/>
      <w:marLeft w:val="0"/>
      <w:marRight w:val="0"/>
      <w:marTop w:val="0"/>
      <w:marBottom w:val="0"/>
      <w:divBdr>
        <w:top w:val="none" w:sz="0" w:space="0" w:color="auto"/>
        <w:left w:val="none" w:sz="0" w:space="0" w:color="auto"/>
        <w:bottom w:val="none" w:sz="0" w:space="0" w:color="auto"/>
        <w:right w:val="none" w:sz="0" w:space="0" w:color="auto"/>
      </w:divBdr>
    </w:div>
    <w:div w:id="2039961921">
      <w:bodyDiv w:val="1"/>
      <w:marLeft w:val="0"/>
      <w:marRight w:val="0"/>
      <w:marTop w:val="0"/>
      <w:marBottom w:val="0"/>
      <w:divBdr>
        <w:top w:val="none" w:sz="0" w:space="0" w:color="auto"/>
        <w:left w:val="none" w:sz="0" w:space="0" w:color="auto"/>
        <w:bottom w:val="none" w:sz="0" w:space="0" w:color="auto"/>
        <w:right w:val="none" w:sz="0" w:space="0" w:color="auto"/>
      </w:divBdr>
    </w:div>
    <w:div w:id="2042827532">
      <w:bodyDiv w:val="1"/>
      <w:marLeft w:val="0"/>
      <w:marRight w:val="0"/>
      <w:marTop w:val="0"/>
      <w:marBottom w:val="0"/>
      <w:divBdr>
        <w:top w:val="none" w:sz="0" w:space="0" w:color="auto"/>
        <w:left w:val="none" w:sz="0" w:space="0" w:color="auto"/>
        <w:bottom w:val="none" w:sz="0" w:space="0" w:color="auto"/>
        <w:right w:val="none" w:sz="0" w:space="0" w:color="auto"/>
      </w:divBdr>
    </w:div>
    <w:div w:id="2046250543">
      <w:bodyDiv w:val="1"/>
      <w:marLeft w:val="0"/>
      <w:marRight w:val="0"/>
      <w:marTop w:val="0"/>
      <w:marBottom w:val="0"/>
      <w:divBdr>
        <w:top w:val="none" w:sz="0" w:space="0" w:color="auto"/>
        <w:left w:val="none" w:sz="0" w:space="0" w:color="auto"/>
        <w:bottom w:val="none" w:sz="0" w:space="0" w:color="auto"/>
        <w:right w:val="none" w:sz="0" w:space="0" w:color="auto"/>
      </w:divBdr>
    </w:div>
    <w:div w:id="2102019930">
      <w:bodyDiv w:val="1"/>
      <w:marLeft w:val="0"/>
      <w:marRight w:val="0"/>
      <w:marTop w:val="0"/>
      <w:marBottom w:val="0"/>
      <w:divBdr>
        <w:top w:val="none" w:sz="0" w:space="0" w:color="auto"/>
        <w:left w:val="none" w:sz="0" w:space="0" w:color="auto"/>
        <w:bottom w:val="none" w:sz="0" w:space="0" w:color="auto"/>
        <w:right w:val="none" w:sz="0" w:space="0" w:color="auto"/>
      </w:divBdr>
    </w:div>
    <w:div w:id="2106807066">
      <w:bodyDiv w:val="1"/>
      <w:marLeft w:val="0"/>
      <w:marRight w:val="0"/>
      <w:marTop w:val="0"/>
      <w:marBottom w:val="0"/>
      <w:divBdr>
        <w:top w:val="none" w:sz="0" w:space="0" w:color="auto"/>
        <w:left w:val="none" w:sz="0" w:space="0" w:color="auto"/>
        <w:bottom w:val="none" w:sz="0" w:space="0" w:color="auto"/>
        <w:right w:val="none" w:sz="0" w:space="0" w:color="auto"/>
      </w:divBdr>
    </w:div>
    <w:div w:id="2112553713">
      <w:bodyDiv w:val="1"/>
      <w:marLeft w:val="0"/>
      <w:marRight w:val="0"/>
      <w:marTop w:val="0"/>
      <w:marBottom w:val="0"/>
      <w:divBdr>
        <w:top w:val="none" w:sz="0" w:space="0" w:color="auto"/>
        <w:left w:val="none" w:sz="0" w:space="0" w:color="auto"/>
        <w:bottom w:val="none" w:sz="0" w:space="0" w:color="auto"/>
        <w:right w:val="none" w:sz="0" w:space="0" w:color="auto"/>
      </w:divBdr>
    </w:div>
    <w:div w:id="2114279025">
      <w:bodyDiv w:val="1"/>
      <w:marLeft w:val="0"/>
      <w:marRight w:val="0"/>
      <w:marTop w:val="0"/>
      <w:marBottom w:val="0"/>
      <w:divBdr>
        <w:top w:val="none" w:sz="0" w:space="0" w:color="auto"/>
        <w:left w:val="none" w:sz="0" w:space="0" w:color="auto"/>
        <w:bottom w:val="none" w:sz="0" w:space="0" w:color="auto"/>
        <w:right w:val="none" w:sz="0" w:space="0" w:color="auto"/>
      </w:divBdr>
    </w:div>
    <w:div w:id="2136097966">
      <w:bodyDiv w:val="1"/>
      <w:marLeft w:val="0"/>
      <w:marRight w:val="0"/>
      <w:marTop w:val="0"/>
      <w:marBottom w:val="0"/>
      <w:divBdr>
        <w:top w:val="none" w:sz="0" w:space="0" w:color="auto"/>
        <w:left w:val="none" w:sz="0" w:space="0" w:color="auto"/>
        <w:bottom w:val="none" w:sz="0" w:space="0" w:color="auto"/>
        <w:right w:val="none" w:sz="0" w:space="0" w:color="auto"/>
      </w:divBdr>
    </w:div>
    <w:div w:id="213905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onfartigianatovicenza.it/scopriamo-gli-esoscheletri-occupazionali/"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company/confartigianato-imprese/" TargetMode="External"/><Relationship Id="rId2" Type="http://schemas.openxmlformats.org/officeDocument/2006/relationships/hyperlink" Target="https://twitter.com/confartigianato" TargetMode="External"/><Relationship Id="rId1" Type="http://schemas.openxmlformats.org/officeDocument/2006/relationships/hyperlink" Target="http://bit.ly/UfficioStudi2021"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company/confartigianato-imprese/" TargetMode="External"/><Relationship Id="rId2" Type="http://schemas.openxmlformats.org/officeDocument/2006/relationships/hyperlink" Target="https://twitter.com/confartigianato" TargetMode="External"/><Relationship Id="rId1" Type="http://schemas.openxmlformats.org/officeDocument/2006/relationships/hyperlink" Target="http://bit.ly/UfficioStudi2021" TargetMode="External"/><Relationship Id="rId4"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731BC24A3A3545989E3D8662C05FB4" ma:contentTypeVersion="14" ma:contentTypeDescription="Creare un nuovo documento." ma:contentTypeScope="" ma:versionID="3d6f43130f91a98d5821bbaa2796dacd">
  <xsd:schema xmlns:xsd="http://www.w3.org/2001/XMLSchema" xmlns:xs="http://www.w3.org/2001/XMLSchema" xmlns:p="http://schemas.microsoft.com/office/2006/metadata/properties" xmlns:ns3="85f57b2e-2017-474a-8b7c-00c4fb73f8b2" xmlns:ns4="6fd560b0-d933-448a-b96c-270433b54bd9" targetNamespace="http://schemas.microsoft.com/office/2006/metadata/properties" ma:root="true" ma:fieldsID="b99125df289f005f084ca7a5fee327dd" ns3:_="" ns4:_="">
    <xsd:import namespace="85f57b2e-2017-474a-8b7c-00c4fb73f8b2"/>
    <xsd:import namespace="6fd560b0-d933-448a-b96c-270433b54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7b2e-2017-474a-8b7c-00c4fb73f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560b0-d933-448a-b96c-270433b54bd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6CB95-CA09-42AD-9829-73F57DA5918D}">
  <ds:schemaRefs>
    <ds:schemaRef ds:uri="http://schemas.microsoft.com/sharepoint/v3/contenttype/forms"/>
  </ds:schemaRefs>
</ds:datastoreItem>
</file>

<file path=customXml/itemProps2.xml><?xml version="1.0" encoding="utf-8"?>
<ds:datastoreItem xmlns:ds="http://schemas.openxmlformats.org/officeDocument/2006/customXml" ds:itemID="{293D98DD-8D93-4410-B731-307F71FB4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57b2e-2017-474a-8b7c-00c4fb73f8b2"/>
    <ds:schemaRef ds:uri="6fd560b0-d933-448a-b96c-270433b54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69892-D3B5-4E31-9622-6657CB3F75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BBC06A-8EE8-401C-8A7A-96EB5A29114F}">
  <ds:schemaRefs>
    <ds:schemaRef ds:uri="http://schemas.openxmlformats.org/officeDocument/2006/bibliography"/>
  </ds:schemaRefs>
</ds:datastoreItem>
</file>

<file path=customXml/itemProps5.xml><?xml version="1.0" encoding="utf-8"?>
<ds:datastoreItem xmlns:ds="http://schemas.openxmlformats.org/officeDocument/2006/customXml" ds:itemID="{923A6622-AEDE-450B-9FA1-8A50F3E1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1928</Words>
  <Characters>10415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Elaborazione Flash</vt:lpstr>
    </vt:vector>
  </TitlesOfParts>
  <Company>Hewlett-Packard Company</Company>
  <LinksUpToDate>false</LinksUpToDate>
  <CharactersWithSpaces>12319</CharactersWithSpaces>
  <SharedDoc>false</SharedDoc>
  <HLinks>
    <vt:vector size="6" baseType="variant">
      <vt:variant>
        <vt:i4>8323126</vt:i4>
      </vt:variant>
      <vt:variant>
        <vt:i4>3</vt:i4>
      </vt:variant>
      <vt:variant>
        <vt:i4>0</vt:i4>
      </vt:variant>
      <vt:variant>
        <vt:i4>5</vt:i4>
      </vt:variant>
      <vt:variant>
        <vt:lpwstr>https://www.istat.it/it/archivio/241495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Elaborazione Flash</dc:title>
  <dc:subject>Riservata per Organizzazioni aderenti a Confartigianato</dc:subject>
  <dc:creator>Enrico QUINTAVALLE</dc:creator>
  <cp:keywords/>
  <dc:description/>
  <cp:lastModifiedBy>Enrico QUINTAVALLE</cp:lastModifiedBy>
  <cp:revision>51</cp:revision>
  <cp:lastPrinted>2022-12-14T11:59:00Z</cp:lastPrinted>
  <dcterms:created xsi:type="dcterms:W3CDTF">2022-12-14T09:55:00Z</dcterms:created>
  <dcterms:modified xsi:type="dcterms:W3CDTF">2022-12-14T12:17:00Z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0x01010013731BC24A3A3545989E3D8662C05FB4</vt:lpwstr>
  </property>
</Properties>
</file>